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D21E9" w14:textId="77777777" w:rsidR="007B2A69" w:rsidRDefault="00D34EBF">
      <w:pPr>
        <w:spacing w:before="60" w:line="359" w:lineRule="auto"/>
        <w:ind w:left="3498" w:right="3074" w:firstLine="206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UM 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 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BATAN</w:t>
      </w:r>
    </w:p>
    <w:p w14:paraId="439ADF88" w14:textId="77777777" w:rsidR="007B2A69" w:rsidRDefault="007B2A69">
      <w:pPr>
        <w:spacing w:line="200" w:lineRule="exact"/>
      </w:pPr>
    </w:p>
    <w:p w14:paraId="277E2FDC" w14:textId="77777777" w:rsidR="007B2A69" w:rsidRDefault="007B2A69">
      <w:pPr>
        <w:spacing w:line="200" w:lineRule="exact"/>
      </w:pPr>
    </w:p>
    <w:p w14:paraId="2EFEE164" w14:textId="77777777" w:rsidR="007B2A69" w:rsidRDefault="007B2A69">
      <w:pPr>
        <w:spacing w:line="200" w:lineRule="exact"/>
      </w:pPr>
    </w:p>
    <w:p w14:paraId="03198456" w14:textId="77777777" w:rsidR="007B2A69" w:rsidRDefault="007B2A69">
      <w:pPr>
        <w:spacing w:before="10" w:line="220" w:lineRule="exact"/>
        <w:rPr>
          <w:sz w:val="22"/>
          <w:szCs w:val="22"/>
        </w:rPr>
      </w:pPr>
    </w:p>
    <w:p w14:paraId="04F683E7" w14:textId="1825C915" w:rsidR="007B2A69" w:rsidRDefault="00D34EBF">
      <w:pPr>
        <w:spacing w:line="360" w:lineRule="auto"/>
        <w:ind w:left="480" w:right="61"/>
        <w:jc w:val="both"/>
        <w:rPr>
          <w:sz w:val="24"/>
          <w:szCs w:val="24"/>
        </w:rPr>
      </w:pPr>
      <w:r w:rsidRPr="00D34EBF">
        <w:rPr>
          <w:b/>
          <w:bCs/>
          <w:sz w:val="24"/>
          <w:szCs w:val="24"/>
        </w:rPr>
        <w:t>Tuju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n</w:t>
      </w:r>
      <w:r w:rsidRPr="00D34EBF">
        <w:rPr>
          <w:b/>
          <w:bCs/>
          <w:spacing w:val="1"/>
          <w:sz w:val="24"/>
          <w:szCs w:val="24"/>
        </w:rPr>
        <w:t xml:space="preserve"> </w:t>
      </w:r>
      <w:r w:rsidRPr="00D34EBF">
        <w:rPr>
          <w:b/>
          <w:bCs/>
          <w:sz w:val="24"/>
          <w:szCs w:val="24"/>
        </w:rPr>
        <w:t>pr</w:t>
      </w:r>
      <w:r w:rsidRPr="00D34EBF">
        <w:rPr>
          <w:b/>
          <w:bCs/>
          <w:spacing w:val="-2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kt</w:t>
      </w:r>
      <w:r w:rsidRPr="00D34EBF">
        <w:rPr>
          <w:b/>
          <w:bCs/>
          <w:spacing w:val="1"/>
          <w:sz w:val="24"/>
          <w:szCs w:val="24"/>
        </w:rPr>
        <w:t>i</w:t>
      </w:r>
      <w:r w:rsidRPr="00D34EBF">
        <w:rPr>
          <w:b/>
          <w:bCs/>
          <w:sz w:val="24"/>
          <w:szCs w:val="24"/>
        </w:rPr>
        <w:t>kum</w:t>
      </w:r>
      <w:r>
        <w:rPr>
          <w:spacing w:val="1"/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 jab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menduduki posisi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</w:p>
    <w:p w14:paraId="002EF24A" w14:textId="77777777" w:rsidR="007B2A69" w:rsidRDefault="007B2A69">
      <w:pPr>
        <w:spacing w:line="200" w:lineRule="exact"/>
      </w:pPr>
    </w:p>
    <w:p w14:paraId="2411C24A" w14:textId="77777777" w:rsidR="007B2A69" w:rsidRDefault="007B2A69">
      <w:pPr>
        <w:spacing w:before="19" w:line="200" w:lineRule="exact"/>
      </w:pPr>
    </w:p>
    <w:p w14:paraId="58574B0E" w14:textId="43B05421" w:rsidR="007B2A69" w:rsidRDefault="00D34EBF">
      <w:pPr>
        <w:ind w:left="480" w:right="740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14:paraId="27E745E5" w14:textId="77777777" w:rsidR="007B2A69" w:rsidRDefault="007B2A69">
      <w:pPr>
        <w:spacing w:before="3" w:line="140" w:lineRule="exact"/>
        <w:rPr>
          <w:sz w:val="15"/>
          <w:szCs w:val="15"/>
        </w:rPr>
      </w:pPr>
    </w:p>
    <w:p w14:paraId="6E713044" w14:textId="77777777" w:rsidR="007B2A69" w:rsidRDefault="007B2A69">
      <w:pPr>
        <w:spacing w:line="200" w:lineRule="exact"/>
      </w:pPr>
    </w:p>
    <w:p w14:paraId="075584E3" w14:textId="77777777" w:rsidR="007B2A69" w:rsidRDefault="007B2A69">
      <w:pPr>
        <w:spacing w:line="200" w:lineRule="exact"/>
      </w:pPr>
    </w:p>
    <w:p w14:paraId="76D7A665" w14:textId="77777777" w:rsidR="007B2A69" w:rsidRDefault="00D34EBF">
      <w:pPr>
        <w:ind w:left="480" w:right="58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sikan bio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</w:p>
    <w:p w14:paraId="4A1757CB" w14:textId="77777777" w:rsidR="007B2A69" w:rsidRDefault="007B2A69">
      <w:pPr>
        <w:spacing w:before="7" w:line="120" w:lineRule="exact"/>
        <w:rPr>
          <w:sz w:val="13"/>
          <w:szCs w:val="13"/>
        </w:rPr>
      </w:pPr>
    </w:p>
    <w:p w14:paraId="7C8FDE2F" w14:textId="77777777" w:rsidR="007B2A69" w:rsidRDefault="00D34EBF">
      <w:pPr>
        <w:ind w:left="480" w:right="5559"/>
        <w:jc w:val="both"/>
        <w:rPr>
          <w:sz w:val="24"/>
          <w:szCs w:val="24"/>
        </w:rPr>
      </w:pPr>
      <w:r>
        <w:rPr>
          <w:sz w:val="24"/>
          <w:szCs w:val="24"/>
        </w:rPr>
        <w:t>2.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 ikh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</w:p>
    <w:p w14:paraId="364BB04E" w14:textId="77777777" w:rsidR="007B2A69" w:rsidRDefault="007B2A69">
      <w:pPr>
        <w:spacing w:before="9" w:line="120" w:lineRule="exact"/>
        <w:rPr>
          <w:sz w:val="13"/>
          <w:szCs w:val="13"/>
        </w:rPr>
      </w:pPr>
    </w:p>
    <w:p w14:paraId="10B7644D" w14:textId="77777777" w:rsidR="007B2A69" w:rsidRDefault="00D34EBF">
      <w:pPr>
        <w:ind w:left="480" w:right="2002"/>
        <w:jc w:val="both"/>
        <w:rPr>
          <w:sz w:val="24"/>
          <w:szCs w:val="24"/>
        </w:rPr>
      </w:pPr>
      <w:r>
        <w:rPr>
          <w:sz w:val="24"/>
          <w:szCs w:val="24"/>
        </w:rPr>
        <w:t>3.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pokok,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668F87C8" w14:textId="77777777" w:rsidR="007B2A69" w:rsidRDefault="007B2A69">
      <w:pPr>
        <w:spacing w:before="7" w:line="120" w:lineRule="exact"/>
        <w:rPr>
          <w:sz w:val="13"/>
          <w:szCs w:val="13"/>
        </w:rPr>
      </w:pPr>
    </w:p>
    <w:p w14:paraId="2B58EB22" w14:textId="77777777" w:rsidR="007B2A69" w:rsidRDefault="00D34EBF">
      <w:pPr>
        <w:ind w:left="480" w:right="5638"/>
        <w:jc w:val="both"/>
        <w:rPr>
          <w:sz w:val="24"/>
          <w:szCs w:val="24"/>
        </w:rPr>
      </w:pPr>
      <w:r>
        <w:rPr>
          <w:sz w:val="24"/>
          <w:szCs w:val="24"/>
        </w:rPr>
        <w:t>4.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</w:p>
    <w:p w14:paraId="0D414B46" w14:textId="77777777" w:rsidR="007B2A69" w:rsidRDefault="007B2A69">
      <w:pPr>
        <w:spacing w:before="9" w:line="120" w:lineRule="exact"/>
        <w:rPr>
          <w:sz w:val="13"/>
          <w:szCs w:val="13"/>
        </w:rPr>
      </w:pPr>
    </w:p>
    <w:p w14:paraId="1CF180B1" w14:textId="77777777" w:rsidR="007B2A69" w:rsidRDefault="00D34EBF">
      <w:pPr>
        <w:ind w:left="480" w:right="5866"/>
        <w:jc w:val="both"/>
        <w:rPr>
          <w:sz w:val="24"/>
          <w:szCs w:val="24"/>
        </w:rPr>
      </w:pPr>
      <w:r>
        <w:rPr>
          <w:sz w:val="24"/>
          <w:szCs w:val="24"/>
        </w:rPr>
        <w:t>5.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lat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</w:p>
    <w:p w14:paraId="77E2CBFB" w14:textId="77777777" w:rsidR="007B2A69" w:rsidRDefault="007B2A69">
      <w:pPr>
        <w:spacing w:before="7" w:line="120" w:lineRule="exact"/>
        <w:rPr>
          <w:sz w:val="13"/>
          <w:szCs w:val="13"/>
        </w:rPr>
      </w:pPr>
    </w:p>
    <w:p w14:paraId="52B8598A" w14:textId="77777777" w:rsidR="007B2A69" w:rsidRDefault="00D34EBF">
      <w:pPr>
        <w:ind w:left="480" w:right="5287"/>
        <w:jc w:val="both"/>
        <w:rPr>
          <w:sz w:val="24"/>
          <w:szCs w:val="24"/>
        </w:rPr>
      </w:pPr>
      <w:r>
        <w:rPr>
          <w:sz w:val="24"/>
          <w:szCs w:val="24"/>
        </w:rPr>
        <w:t>6.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</w:p>
    <w:p w14:paraId="054FD8A1" w14:textId="77777777" w:rsidR="007B2A69" w:rsidRDefault="007B2A69">
      <w:pPr>
        <w:spacing w:before="9" w:line="120" w:lineRule="exact"/>
        <w:rPr>
          <w:sz w:val="13"/>
          <w:szCs w:val="13"/>
        </w:rPr>
      </w:pPr>
    </w:p>
    <w:p w14:paraId="633655A1" w14:textId="77777777" w:rsidR="007B2A69" w:rsidRDefault="00D34EBF">
      <w:pPr>
        <w:ind w:left="480" w:right="5724"/>
        <w:jc w:val="both"/>
        <w:rPr>
          <w:sz w:val="24"/>
          <w:szCs w:val="24"/>
        </w:rPr>
      </w:pPr>
      <w:r>
        <w:rPr>
          <w:sz w:val="24"/>
          <w:szCs w:val="24"/>
        </w:rPr>
        <w:t>7.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ntukan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14:paraId="367FE3B8" w14:textId="77777777" w:rsidR="007B2A69" w:rsidRDefault="007B2A69">
      <w:pPr>
        <w:spacing w:before="7" w:line="120" w:lineRule="exact"/>
        <w:rPr>
          <w:sz w:val="13"/>
          <w:szCs w:val="13"/>
        </w:rPr>
      </w:pPr>
    </w:p>
    <w:p w14:paraId="634FE8B3" w14:textId="77777777" w:rsidR="007B2A69" w:rsidRDefault="00D34EBF">
      <w:pPr>
        <w:ind w:left="480" w:right="5238"/>
        <w:jc w:val="both"/>
        <w:rPr>
          <w:sz w:val="24"/>
          <w:szCs w:val="24"/>
        </w:rPr>
      </w:pPr>
      <w:r>
        <w:rPr>
          <w:sz w:val="24"/>
          <w:szCs w:val="24"/>
        </w:rPr>
        <w:t>8.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ko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lasi ja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</w:p>
    <w:p w14:paraId="0B9F1996" w14:textId="77777777" w:rsidR="007B2A69" w:rsidRDefault="007B2A69">
      <w:pPr>
        <w:spacing w:before="10" w:line="120" w:lineRule="exact"/>
        <w:rPr>
          <w:sz w:val="13"/>
          <w:szCs w:val="13"/>
        </w:rPr>
      </w:pPr>
    </w:p>
    <w:p w14:paraId="71A53AF3" w14:textId="77777777" w:rsidR="007B2A69" w:rsidRDefault="00D34EBF">
      <w:pPr>
        <w:ind w:left="480" w:right="4366"/>
        <w:jc w:val="both"/>
        <w:rPr>
          <w:sz w:val="24"/>
          <w:szCs w:val="24"/>
        </w:rPr>
      </w:pPr>
      <w:r>
        <w:rPr>
          <w:sz w:val="24"/>
          <w:szCs w:val="24"/>
        </w:rPr>
        <w:t>9.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kondisi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</w:p>
    <w:p w14:paraId="6AD3639A" w14:textId="77777777" w:rsidR="007B2A69" w:rsidRDefault="007B2A69">
      <w:pPr>
        <w:spacing w:before="7" w:line="120" w:lineRule="exact"/>
        <w:rPr>
          <w:sz w:val="13"/>
          <w:szCs w:val="13"/>
        </w:rPr>
      </w:pPr>
    </w:p>
    <w:p w14:paraId="4AA0F75E" w14:textId="77777777" w:rsidR="007B2A69" w:rsidRDefault="00D34EBF">
      <w:pPr>
        <w:ind w:left="480" w:right="5068"/>
        <w:jc w:val="both"/>
        <w:rPr>
          <w:sz w:val="24"/>
          <w:szCs w:val="24"/>
        </w:rPr>
      </w:pPr>
      <w:r>
        <w:rPr>
          <w:sz w:val="24"/>
          <w:szCs w:val="24"/>
        </w:rPr>
        <w:t>10.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ntukan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</w:p>
    <w:p w14:paraId="1C3EA4B2" w14:textId="77777777" w:rsidR="007B2A69" w:rsidRDefault="007B2A69">
      <w:pPr>
        <w:spacing w:before="9" w:line="120" w:lineRule="exact"/>
        <w:rPr>
          <w:sz w:val="13"/>
          <w:szCs w:val="13"/>
        </w:rPr>
      </w:pPr>
    </w:p>
    <w:p w14:paraId="2A410872" w14:textId="77777777" w:rsidR="007B2A69" w:rsidRDefault="00D34EBF">
      <w:pPr>
        <w:ind w:left="480" w:right="5546"/>
        <w:jc w:val="both"/>
        <w:rPr>
          <w:sz w:val="24"/>
          <w:szCs w:val="24"/>
        </w:rPr>
      </w:pPr>
      <w:r>
        <w:rPr>
          <w:sz w:val="24"/>
          <w:szCs w:val="24"/>
        </w:rPr>
        <w:t>11.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tukan 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1BEDD7B5" w14:textId="77777777" w:rsidR="007B2A69" w:rsidRDefault="007B2A69">
      <w:pPr>
        <w:spacing w:before="7" w:line="120" w:lineRule="exact"/>
        <w:rPr>
          <w:sz w:val="13"/>
          <w:szCs w:val="13"/>
        </w:rPr>
      </w:pPr>
    </w:p>
    <w:p w14:paraId="0E78E983" w14:textId="77777777" w:rsidR="007B2A69" w:rsidRDefault="00D34EBF">
      <w:pPr>
        <w:ind w:left="480" w:right="3828"/>
        <w:jc w:val="both"/>
        <w:rPr>
          <w:sz w:val="24"/>
          <w:szCs w:val="24"/>
        </w:rPr>
      </w:pPr>
      <w:r>
        <w:rPr>
          <w:sz w:val="24"/>
          <w:szCs w:val="24"/>
        </w:rPr>
        <w:t>12.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stasi ke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4FA30741" w14:textId="77777777" w:rsidR="007B2A69" w:rsidRDefault="007B2A69">
      <w:pPr>
        <w:spacing w:before="7" w:line="160" w:lineRule="exact"/>
        <w:rPr>
          <w:sz w:val="16"/>
          <w:szCs w:val="16"/>
        </w:rPr>
      </w:pPr>
    </w:p>
    <w:p w14:paraId="3C5A1916" w14:textId="77777777" w:rsidR="007B2A69" w:rsidRDefault="007B2A69">
      <w:pPr>
        <w:spacing w:line="200" w:lineRule="exact"/>
      </w:pPr>
    </w:p>
    <w:p w14:paraId="67813DFA" w14:textId="77777777" w:rsidR="007B2A69" w:rsidRDefault="007B2A69">
      <w:pPr>
        <w:spacing w:line="200" w:lineRule="exact"/>
      </w:pPr>
    </w:p>
    <w:p w14:paraId="6433899E" w14:textId="77777777" w:rsidR="007B2A69" w:rsidRDefault="007B2A69">
      <w:pPr>
        <w:spacing w:line="200" w:lineRule="exact"/>
      </w:pPr>
    </w:p>
    <w:p w14:paraId="28335E86" w14:textId="77777777" w:rsidR="007B2A69" w:rsidRDefault="007B2A69">
      <w:pPr>
        <w:spacing w:line="200" w:lineRule="exact"/>
      </w:pPr>
    </w:p>
    <w:p w14:paraId="55BDF247" w14:textId="430E26E0" w:rsidR="007B2A69" w:rsidRPr="00D34EBF" w:rsidRDefault="00D34EBF">
      <w:pPr>
        <w:spacing w:line="359" w:lineRule="auto"/>
        <w:ind w:left="840" w:right="65"/>
        <w:jc w:val="both"/>
        <w:rPr>
          <w:b/>
          <w:bCs/>
          <w:sz w:val="24"/>
          <w:szCs w:val="24"/>
        </w:rPr>
        <w:sectPr w:rsidR="007B2A69" w:rsidRPr="00D34EBF">
          <w:pgSz w:w="11920" w:h="16840"/>
          <w:pgMar w:top="1360" w:right="1340" w:bottom="280" w:left="1680" w:header="720" w:footer="720" w:gutter="0"/>
          <w:cols w:space="720"/>
        </w:sectPr>
      </w:pPr>
      <w:r w:rsidRPr="00D34EBF">
        <w:rPr>
          <w:b/>
          <w:bCs/>
          <w:spacing w:val="-3"/>
          <w:sz w:val="24"/>
          <w:szCs w:val="24"/>
        </w:rPr>
        <w:t>I</w:t>
      </w:r>
      <w:r w:rsidRPr="00D34EBF">
        <w:rPr>
          <w:b/>
          <w:bCs/>
          <w:sz w:val="24"/>
          <w:szCs w:val="24"/>
        </w:rPr>
        <w:t>ns</w:t>
      </w:r>
      <w:r w:rsidRPr="00D34EBF">
        <w:rPr>
          <w:b/>
          <w:bCs/>
          <w:spacing w:val="1"/>
          <w:sz w:val="24"/>
          <w:szCs w:val="24"/>
        </w:rPr>
        <w:t>t</w:t>
      </w:r>
      <w:r w:rsidRPr="00D34EBF">
        <w:rPr>
          <w:b/>
          <w:bCs/>
          <w:sz w:val="24"/>
          <w:szCs w:val="24"/>
        </w:rPr>
        <w:t>ruksi</w:t>
      </w:r>
      <w:r w:rsidRPr="00D34EBF">
        <w:rPr>
          <w:b/>
          <w:bCs/>
          <w:spacing w:val="2"/>
          <w:sz w:val="24"/>
          <w:szCs w:val="24"/>
        </w:rPr>
        <w:t>:</w:t>
      </w:r>
      <w:r w:rsidRPr="00D34EBF">
        <w:rPr>
          <w:b/>
          <w:bCs/>
          <w:spacing w:val="3"/>
          <w:sz w:val="24"/>
          <w:szCs w:val="24"/>
        </w:rPr>
        <w:t xml:space="preserve"> </w:t>
      </w:r>
      <w:r w:rsidRPr="00D34EBF">
        <w:rPr>
          <w:b/>
          <w:bCs/>
          <w:sz w:val="24"/>
          <w:szCs w:val="24"/>
        </w:rPr>
        <w:t>Di</w:t>
      </w:r>
      <w:r w:rsidRPr="00D34EBF">
        <w:rPr>
          <w:b/>
          <w:bCs/>
          <w:spacing w:val="2"/>
          <w:sz w:val="24"/>
          <w:szCs w:val="24"/>
        </w:rPr>
        <w:t xml:space="preserve"> </w:t>
      </w:r>
      <w:r w:rsidRPr="00D34EBF">
        <w:rPr>
          <w:b/>
          <w:bCs/>
          <w:sz w:val="24"/>
          <w:szCs w:val="24"/>
        </w:rPr>
        <w:t>h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lam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n</w:t>
      </w:r>
      <w:r w:rsidRPr="00D34EBF">
        <w:rPr>
          <w:b/>
          <w:bCs/>
          <w:spacing w:val="2"/>
          <w:sz w:val="24"/>
          <w:szCs w:val="24"/>
        </w:rPr>
        <w:t xml:space="preserve"> </w:t>
      </w:r>
      <w:r w:rsidRPr="00D34EBF">
        <w:rPr>
          <w:b/>
          <w:bCs/>
          <w:sz w:val="24"/>
          <w:szCs w:val="24"/>
        </w:rPr>
        <w:t>s</w:t>
      </w:r>
      <w:r w:rsidRPr="00D34EBF">
        <w:rPr>
          <w:b/>
          <w:bCs/>
          <w:spacing w:val="1"/>
          <w:sz w:val="24"/>
          <w:szCs w:val="24"/>
        </w:rPr>
        <w:t>e</w:t>
      </w:r>
      <w:r w:rsidRPr="00D34EBF">
        <w:rPr>
          <w:b/>
          <w:bCs/>
          <w:sz w:val="24"/>
          <w:szCs w:val="24"/>
        </w:rPr>
        <w:t>lanjut</w:t>
      </w:r>
      <w:r w:rsidRPr="00D34EBF">
        <w:rPr>
          <w:b/>
          <w:bCs/>
          <w:spacing w:val="3"/>
          <w:sz w:val="24"/>
          <w:szCs w:val="24"/>
        </w:rPr>
        <w:t>n</w:t>
      </w:r>
      <w:r w:rsidRPr="00D34EBF">
        <w:rPr>
          <w:b/>
          <w:bCs/>
          <w:spacing w:val="-5"/>
          <w:sz w:val="24"/>
          <w:szCs w:val="24"/>
        </w:rPr>
        <w:t>y</w:t>
      </w:r>
      <w:r w:rsidRPr="00D34EBF">
        <w:rPr>
          <w:b/>
          <w:bCs/>
          <w:sz w:val="24"/>
          <w:szCs w:val="24"/>
        </w:rPr>
        <w:t>a</w:t>
      </w:r>
      <w:r w:rsidRPr="00D34EBF">
        <w:rPr>
          <w:b/>
          <w:bCs/>
          <w:spacing w:val="1"/>
          <w:sz w:val="24"/>
          <w:szCs w:val="24"/>
        </w:rPr>
        <w:t xml:space="preserve"> 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pacing w:val="2"/>
          <w:sz w:val="24"/>
          <w:szCs w:val="24"/>
        </w:rPr>
        <w:t>k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n</w:t>
      </w:r>
      <w:r w:rsidRPr="00D34EBF">
        <w:rPr>
          <w:b/>
          <w:bCs/>
          <w:spacing w:val="2"/>
          <w:sz w:val="24"/>
          <w:szCs w:val="24"/>
        </w:rPr>
        <w:t xml:space="preserve"> </w:t>
      </w:r>
      <w:r w:rsidRPr="00D34EBF">
        <w:rPr>
          <w:b/>
          <w:bCs/>
          <w:sz w:val="24"/>
          <w:szCs w:val="24"/>
        </w:rPr>
        <w:t>dibe</w:t>
      </w:r>
      <w:r w:rsidRPr="00D34EBF">
        <w:rPr>
          <w:b/>
          <w:bCs/>
          <w:spacing w:val="-1"/>
          <w:sz w:val="24"/>
          <w:szCs w:val="24"/>
        </w:rPr>
        <w:t>r</w:t>
      </w:r>
      <w:r w:rsidRPr="00D34EBF">
        <w:rPr>
          <w:b/>
          <w:bCs/>
          <w:sz w:val="24"/>
          <w:szCs w:val="24"/>
        </w:rPr>
        <w:t>ikan</w:t>
      </w:r>
      <w:r w:rsidRPr="00D34EBF">
        <w:rPr>
          <w:b/>
          <w:bCs/>
          <w:spacing w:val="4"/>
          <w:sz w:val="24"/>
          <w:szCs w:val="24"/>
        </w:rPr>
        <w:t xml:space="preserve"> </w:t>
      </w:r>
      <w:r w:rsidRPr="00D34EBF">
        <w:rPr>
          <w:b/>
          <w:bCs/>
          <w:spacing w:val="-1"/>
          <w:sz w:val="24"/>
          <w:szCs w:val="24"/>
        </w:rPr>
        <w:t>c</w:t>
      </w:r>
      <w:r w:rsidRPr="00D34EBF">
        <w:rPr>
          <w:b/>
          <w:bCs/>
          <w:sz w:val="24"/>
          <w:szCs w:val="24"/>
        </w:rPr>
        <w:t>ontoh</w:t>
      </w:r>
      <w:r w:rsidRPr="00D34EBF">
        <w:rPr>
          <w:b/>
          <w:bCs/>
          <w:spacing w:val="3"/>
          <w:sz w:val="24"/>
          <w:szCs w:val="24"/>
        </w:rPr>
        <w:t xml:space="preserve"> </w:t>
      </w:r>
      <w:r w:rsidRPr="00D34EBF">
        <w:rPr>
          <w:b/>
          <w:bCs/>
          <w:spacing w:val="-1"/>
          <w:sz w:val="24"/>
          <w:szCs w:val="24"/>
        </w:rPr>
        <w:t>ca</w:t>
      </w:r>
      <w:r w:rsidRPr="00D34EBF">
        <w:rPr>
          <w:b/>
          <w:bCs/>
          <w:sz w:val="24"/>
          <w:szCs w:val="24"/>
        </w:rPr>
        <w:t xml:space="preserve">ra </w:t>
      </w:r>
      <w:r w:rsidRPr="00D34EBF">
        <w:rPr>
          <w:b/>
          <w:bCs/>
          <w:spacing w:val="2"/>
          <w:sz w:val="24"/>
          <w:szCs w:val="24"/>
        </w:rPr>
        <w:t>p</w:t>
      </w:r>
      <w:r w:rsidRPr="00D34EBF">
        <w:rPr>
          <w:b/>
          <w:bCs/>
          <w:spacing w:val="-1"/>
          <w:sz w:val="24"/>
          <w:szCs w:val="24"/>
        </w:rPr>
        <w:t>e</w:t>
      </w:r>
      <w:r w:rsidRPr="00D34EBF">
        <w:rPr>
          <w:b/>
          <w:bCs/>
          <w:spacing w:val="2"/>
          <w:sz w:val="24"/>
          <w:szCs w:val="24"/>
        </w:rPr>
        <w:t>n</w:t>
      </w:r>
      <w:r w:rsidRPr="00D34EBF">
        <w:rPr>
          <w:b/>
          <w:bCs/>
          <w:spacing w:val="-2"/>
          <w:sz w:val="24"/>
          <w:szCs w:val="24"/>
        </w:rPr>
        <w:t>g</w:t>
      </w:r>
      <w:r w:rsidRPr="00D34EBF">
        <w:rPr>
          <w:b/>
          <w:bCs/>
          <w:sz w:val="24"/>
          <w:szCs w:val="24"/>
        </w:rPr>
        <w:t>is</w:t>
      </w:r>
      <w:r w:rsidRPr="00D34EBF">
        <w:rPr>
          <w:b/>
          <w:bCs/>
          <w:spacing w:val="1"/>
          <w:sz w:val="24"/>
          <w:szCs w:val="24"/>
        </w:rPr>
        <w:t>i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n</w:t>
      </w:r>
      <w:r w:rsidRPr="00D34EBF">
        <w:rPr>
          <w:b/>
          <w:bCs/>
          <w:spacing w:val="5"/>
          <w:sz w:val="24"/>
          <w:szCs w:val="24"/>
        </w:rPr>
        <w:t xml:space="preserve"> </w:t>
      </w:r>
      <w:r w:rsidRPr="00D34EBF">
        <w:rPr>
          <w:b/>
          <w:bCs/>
          <w:spacing w:val="-5"/>
          <w:sz w:val="24"/>
          <w:szCs w:val="24"/>
        </w:rPr>
        <w:t>y</w:t>
      </w:r>
      <w:r w:rsidRPr="00D34EBF">
        <w:rPr>
          <w:b/>
          <w:bCs/>
          <w:spacing w:val="4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ng b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ik fo</w:t>
      </w:r>
      <w:r w:rsidRPr="00D34EBF">
        <w:rPr>
          <w:b/>
          <w:bCs/>
          <w:spacing w:val="-1"/>
          <w:sz w:val="24"/>
          <w:szCs w:val="24"/>
        </w:rPr>
        <w:t>r</w:t>
      </w:r>
      <w:r w:rsidRPr="00D34EBF">
        <w:rPr>
          <w:b/>
          <w:bCs/>
          <w:sz w:val="24"/>
          <w:szCs w:val="24"/>
        </w:rPr>
        <w:t>mu</w:t>
      </w:r>
      <w:r w:rsidRPr="00D34EBF">
        <w:rPr>
          <w:b/>
          <w:bCs/>
          <w:spacing w:val="1"/>
          <w:sz w:val="24"/>
          <w:szCs w:val="24"/>
        </w:rPr>
        <w:t>l</w:t>
      </w:r>
      <w:r w:rsidRPr="00D34EBF">
        <w:rPr>
          <w:b/>
          <w:bCs/>
          <w:sz w:val="24"/>
          <w:szCs w:val="24"/>
        </w:rPr>
        <w:t>ir</w:t>
      </w:r>
      <w:r w:rsidRPr="00D34EBF">
        <w:rPr>
          <w:b/>
          <w:bCs/>
          <w:spacing w:val="1"/>
          <w:sz w:val="24"/>
          <w:szCs w:val="24"/>
        </w:rPr>
        <w:t xml:space="preserve"> 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n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l</w:t>
      </w:r>
      <w:r w:rsidRPr="00D34EBF">
        <w:rPr>
          <w:b/>
          <w:bCs/>
          <w:spacing w:val="1"/>
          <w:sz w:val="24"/>
          <w:szCs w:val="24"/>
        </w:rPr>
        <w:t>i</w:t>
      </w:r>
      <w:r w:rsidRPr="00D34EBF">
        <w:rPr>
          <w:b/>
          <w:bCs/>
          <w:sz w:val="24"/>
          <w:szCs w:val="24"/>
        </w:rPr>
        <w:t>sa jab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tan.</w:t>
      </w:r>
      <w:r w:rsidRPr="00D34EBF">
        <w:rPr>
          <w:b/>
          <w:bCs/>
          <w:spacing w:val="2"/>
          <w:sz w:val="24"/>
          <w:szCs w:val="24"/>
        </w:rPr>
        <w:t xml:space="preserve"> </w:t>
      </w:r>
      <w:r w:rsidRPr="00D34EBF">
        <w:rPr>
          <w:b/>
          <w:bCs/>
          <w:sz w:val="24"/>
          <w:szCs w:val="24"/>
        </w:rPr>
        <w:t>Tu</w:t>
      </w:r>
      <w:r w:rsidRPr="00D34EBF">
        <w:rPr>
          <w:b/>
          <w:bCs/>
          <w:spacing w:val="-3"/>
          <w:sz w:val="24"/>
          <w:szCs w:val="24"/>
        </w:rPr>
        <w:t>g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s</w:t>
      </w:r>
      <w:r w:rsidRPr="00D34EBF">
        <w:rPr>
          <w:b/>
          <w:bCs/>
          <w:spacing w:val="1"/>
          <w:sz w:val="24"/>
          <w:szCs w:val="24"/>
        </w:rPr>
        <w:t xml:space="preserve"> </w:t>
      </w:r>
      <w:r w:rsidRPr="00D34EBF">
        <w:rPr>
          <w:b/>
          <w:bCs/>
          <w:sz w:val="24"/>
          <w:szCs w:val="24"/>
        </w:rPr>
        <w:t>p</w:t>
      </w:r>
      <w:r w:rsidRPr="00D34EBF">
        <w:rPr>
          <w:b/>
          <w:bCs/>
          <w:spacing w:val="1"/>
          <w:sz w:val="24"/>
          <w:szCs w:val="24"/>
        </w:rPr>
        <w:t>r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kt</w:t>
      </w:r>
      <w:r w:rsidRPr="00D34EBF">
        <w:rPr>
          <w:b/>
          <w:bCs/>
          <w:spacing w:val="1"/>
          <w:sz w:val="24"/>
          <w:szCs w:val="24"/>
        </w:rPr>
        <w:t>i</w:t>
      </w:r>
      <w:r w:rsidRPr="00D34EBF">
        <w:rPr>
          <w:b/>
          <w:bCs/>
          <w:sz w:val="24"/>
          <w:szCs w:val="24"/>
        </w:rPr>
        <w:t>kum</w:t>
      </w:r>
      <w:r w:rsidRPr="00D34EBF">
        <w:rPr>
          <w:b/>
          <w:bCs/>
          <w:spacing w:val="1"/>
          <w:sz w:val="24"/>
          <w:szCs w:val="24"/>
        </w:rPr>
        <w:t xml:space="preserve"> </w:t>
      </w:r>
      <w:r w:rsidRPr="00D34EBF">
        <w:rPr>
          <w:b/>
          <w:bCs/>
          <w:sz w:val="24"/>
          <w:szCs w:val="24"/>
        </w:rPr>
        <w:t>k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li</w:t>
      </w:r>
      <w:r w:rsidRPr="00D34EBF">
        <w:rPr>
          <w:b/>
          <w:bCs/>
          <w:spacing w:val="1"/>
          <w:sz w:val="24"/>
          <w:szCs w:val="24"/>
        </w:rPr>
        <w:t xml:space="preserve"> </w:t>
      </w:r>
      <w:r w:rsidRPr="00D34EBF">
        <w:rPr>
          <w:b/>
          <w:bCs/>
          <w:sz w:val="24"/>
          <w:szCs w:val="24"/>
        </w:rPr>
        <w:t>i</w:t>
      </w:r>
      <w:r w:rsidRPr="00D34EBF">
        <w:rPr>
          <w:b/>
          <w:bCs/>
          <w:spacing w:val="-2"/>
          <w:sz w:val="24"/>
          <w:szCs w:val="24"/>
        </w:rPr>
        <w:t>n</w:t>
      </w:r>
      <w:r w:rsidRPr="00D34EBF">
        <w:rPr>
          <w:b/>
          <w:bCs/>
          <w:sz w:val="24"/>
          <w:szCs w:val="24"/>
        </w:rPr>
        <w:t>i</w:t>
      </w:r>
      <w:r w:rsidRPr="00D34EBF">
        <w:rPr>
          <w:b/>
          <w:bCs/>
          <w:spacing w:val="1"/>
          <w:sz w:val="24"/>
          <w:szCs w:val="24"/>
        </w:rPr>
        <w:t xml:space="preserve"> 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d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lah me</w:t>
      </w:r>
      <w:r w:rsidRPr="00D34EBF">
        <w:rPr>
          <w:b/>
          <w:bCs/>
          <w:spacing w:val="2"/>
          <w:sz w:val="24"/>
          <w:szCs w:val="24"/>
        </w:rPr>
        <w:t>n</w:t>
      </w:r>
      <w:r w:rsidRPr="00D34EBF">
        <w:rPr>
          <w:b/>
          <w:bCs/>
          <w:spacing w:val="-2"/>
          <w:sz w:val="24"/>
          <w:szCs w:val="24"/>
        </w:rPr>
        <w:t>g</w:t>
      </w:r>
      <w:r w:rsidRPr="00D34EBF">
        <w:rPr>
          <w:b/>
          <w:bCs/>
          <w:sz w:val="24"/>
          <w:szCs w:val="24"/>
        </w:rPr>
        <w:t>isi</w:t>
      </w:r>
      <w:r w:rsidRPr="00D34EBF">
        <w:rPr>
          <w:b/>
          <w:bCs/>
          <w:spacing w:val="2"/>
          <w:sz w:val="24"/>
          <w:szCs w:val="24"/>
        </w:rPr>
        <w:t xml:space="preserve"> </w:t>
      </w:r>
      <w:r w:rsidRPr="00D34EBF">
        <w:rPr>
          <w:b/>
          <w:bCs/>
          <w:sz w:val="24"/>
          <w:szCs w:val="24"/>
        </w:rPr>
        <w:t>fo</w:t>
      </w:r>
      <w:r w:rsidRPr="00D34EBF">
        <w:rPr>
          <w:b/>
          <w:bCs/>
          <w:spacing w:val="-1"/>
          <w:sz w:val="24"/>
          <w:szCs w:val="24"/>
        </w:rPr>
        <w:t>r</w:t>
      </w:r>
      <w:r w:rsidRPr="00D34EBF">
        <w:rPr>
          <w:b/>
          <w:bCs/>
          <w:sz w:val="24"/>
          <w:szCs w:val="24"/>
        </w:rPr>
        <w:t>mu</w:t>
      </w:r>
      <w:r w:rsidRPr="00D34EBF">
        <w:rPr>
          <w:b/>
          <w:bCs/>
          <w:spacing w:val="1"/>
          <w:sz w:val="24"/>
          <w:szCs w:val="24"/>
        </w:rPr>
        <w:t>l</w:t>
      </w:r>
      <w:r w:rsidRPr="00D34EBF">
        <w:rPr>
          <w:b/>
          <w:bCs/>
          <w:sz w:val="24"/>
          <w:szCs w:val="24"/>
        </w:rPr>
        <w:t>ir</w:t>
      </w:r>
      <w:r w:rsidRPr="00D34EBF">
        <w:rPr>
          <w:b/>
          <w:bCs/>
          <w:spacing w:val="1"/>
          <w:sz w:val="24"/>
          <w:szCs w:val="24"/>
        </w:rPr>
        <w:t xml:space="preserve"> 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njab d</w:t>
      </w:r>
      <w:r w:rsidRPr="00D34EBF">
        <w:rPr>
          <w:b/>
          <w:bCs/>
          <w:spacing w:val="-1"/>
          <w:sz w:val="24"/>
          <w:szCs w:val="24"/>
        </w:rPr>
        <w:t>e</w:t>
      </w:r>
      <w:r w:rsidRPr="00D34EBF">
        <w:rPr>
          <w:b/>
          <w:bCs/>
          <w:sz w:val="24"/>
          <w:szCs w:val="24"/>
        </w:rPr>
        <w:t>ng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n</w:t>
      </w:r>
      <w:r w:rsidRPr="00D34EBF">
        <w:rPr>
          <w:b/>
          <w:bCs/>
          <w:spacing w:val="1"/>
          <w:sz w:val="24"/>
          <w:szCs w:val="24"/>
        </w:rPr>
        <w:t xml:space="preserve"> </w:t>
      </w:r>
      <w:r w:rsidRPr="00D34EBF">
        <w:rPr>
          <w:b/>
          <w:bCs/>
          <w:sz w:val="24"/>
          <w:szCs w:val="24"/>
        </w:rPr>
        <w:t>me</w:t>
      </w:r>
      <w:r w:rsidRPr="00D34EBF">
        <w:rPr>
          <w:b/>
          <w:bCs/>
          <w:spacing w:val="2"/>
          <w:sz w:val="24"/>
          <w:szCs w:val="24"/>
        </w:rPr>
        <w:t>n</w:t>
      </w:r>
      <w:r w:rsidRPr="00D34EBF">
        <w:rPr>
          <w:b/>
          <w:bCs/>
          <w:sz w:val="24"/>
          <w:szCs w:val="24"/>
        </w:rPr>
        <w:t>g</w:t>
      </w:r>
      <w:r w:rsidRPr="00D34EBF">
        <w:rPr>
          <w:b/>
          <w:bCs/>
          <w:spacing w:val="-2"/>
          <w:sz w:val="24"/>
          <w:szCs w:val="24"/>
        </w:rPr>
        <w:t>g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nti</w:t>
      </w:r>
      <w:r w:rsidRPr="00D34EBF">
        <w:rPr>
          <w:b/>
          <w:bCs/>
          <w:spacing w:val="2"/>
          <w:sz w:val="24"/>
          <w:szCs w:val="24"/>
        </w:rPr>
        <w:t xml:space="preserve"> </w:t>
      </w:r>
      <w:r w:rsidRPr="00D34EBF">
        <w:rPr>
          <w:b/>
          <w:bCs/>
          <w:sz w:val="24"/>
          <w:szCs w:val="24"/>
        </w:rPr>
        <w:t>jab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pacing w:val="3"/>
          <w:sz w:val="24"/>
          <w:szCs w:val="24"/>
        </w:rPr>
        <w:t>t</w:t>
      </w:r>
      <w:r w:rsidRPr="00D34EBF">
        <w:rPr>
          <w:b/>
          <w:bCs/>
          <w:spacing w:val="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n</w:t>
      </w:r>
      <w:r w:rsidRPr="00D34EBF">
        <w:rPr>
          <w:b/>
          <w:bCs/>
          <w:spacing w:val="1"/>
          <w:sz w:val="24"/>
          <w:szCs w:val="24"/>
        </w:rPr>
        <w:t xml:space="preserve"> </w:t>
      </w:r>
      <w:r w:rsidRPr="00D34EBF">
        <w:rPr>
          <w:b/>
          <w:bCs/>
          <w:sz w:val="24"/>
          <w:szCs w:val="24"/>
        </w:rPr>
        <w:t>(bebas</w:t>
      </w:r>
      <w:r w:rsidRPr="00D34EBF">
        <w:rPr>
          <w:b/>
          <w:bCs/>
          <w:spacing w:val="1"/>
          <w:sz w:val="24"/>
          <w:szCs w:val="24"/>
        </w:rPr>
        <w:t>)</w:t>
      </w:r>
      <w:r w:rsidRPr="00D34EBF">
        <w:rPr>
          <w:b/>
          <w:bCs/>
          <w:sz w:val="24"/>
          <w:szCs w:val="24"/>
        </w:rPr>
        <w:t xml:space="preserve"> </w:t>
      </w:r>
      <w:r w:rsidRPr="00D34EBF">
        <w:rPr>
          <w:b/>
          <w:bCs/>
          <w:spacing w:val="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g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r is</w:t>
      </w:r>
      <w:r w:rsidRPr="00D34EBF">
        <w:rPr>
          <w:b/>
          <w:bCs/>
          <w:spacing w:val="1"/>
          <w:sz w:val="24"/>
          <w:szCs w:val="24"/>
        </w:rPr>
        <w:t>i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n</w:t>
      </w:r>
      <w:r w:rsidRPr="00D34EBF">
        <w:rPr>
          <w:b/>
          <w:bCs/>
          <w:spacing w:val="1"/>
          <w:sz w:val="24"/>
          <w:szCs w:val="24"/>
        </w:rPr>
        <w:t xml:space="preserve"> </w:t>
      </w:r>
      <w:r w:rsidRPr="00D34EBF">
        <w:rPr>
          <w:b/>
          <w:bCs/>
          <w:sz w:val="24"/>
          <w:szCs w:val="24"/>
        </w:rPr>
        <w:t>f</w:t>
      </w:r>
      <w:r w:rsidRPr="00D34EBF">
        <w:rPr>
          <w:b/>
          <w:bCs/>
          <w:spacing w:val="1"/>
          <w:sz w:val="24"/>
          <w:szCs w:val="24"/>
        </w:rPr>
        <w:t>o</w:t>
      </w:r>
      <w:r w:rsidRPr="00D34EBF">
        <w:rPr>
          <w:b/>
          <w:bCs/>
          <w:sz w:val="24"/>
          <w:szCs w:val="24"/>
        </w:rPr>
        <w:t>rmulir menj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di</w:t>
      </w:r>
      <w:r w:rsidRPr="00D34EBF">
        <w:rPr>
          <w:b/>
          <w:bCs/>
          <w:spacing w:val="2"/>
          <w:sz w:val="24"/>
          <w:szCs w:val="24"/>
        </w:rPr>
        <w:t xml:space="preserve"> </w:t>
      </w:r>
      <w:r w:rsidRPr="00D34EBF">
        <w:rPr>
          <w:b/>
          <w:bCs/>
          <w:sz w:val="24"/>
          <w:szCs w:val="24"/>
        </w:rPr>
        <w:t>b</w:t>
      </w:r>
      <w:r w:rsidRPr="00D34EBF">
        <w:rPr>
          <w:b/>
          <w:bCs/>
          <w:spacing w:val="-1"/>
          <w:sz w:val="24"/>
          <w:szCs w:val="24"/>
        </w:rPr>
        <w:t>e</w:t>
      </w:r>
      <w:r w:rsidRPr="00D34EBF">
        <w:rPr>
          <w:b/>
          <w:bCs/>
          <w:sz w:val="24"/>
          <w:szCs w:val="24"/>
        </w:rPr>
        <w:t>rb</w:t>
      </w:r>
      <w:r w:rsidRPr="00D34EBF">
        <w:rPr>
          <w:b/>
          <w:bCs/>
          <w:spacing w:val="-2"/>
          <w:sz w:val="24"/>
          <w:szCs w:val="24"/>
        </w:rPr>
        <w:t>e</w:t>
      </w:r>
      <w:r w:rsidRPr="00D34EBF">
        <w:rPr>
          <w:b/>
          <w:bCs/>
          <w:sz w:val="24"/>
          <w:szCs w:val="24"/>
        </w:rPr>
        <w:t>da</w:t>
      </w:r>
      <w:r w:rsidRPr="00D34EBF">
        <w:rPr>
          <w:b/>
          <w:bCs/>
          <w:spacing w:val="3"/>
          <w:sz w:val="24"/>
          <w:szCs w:val="24"/>
        </w:rPr>
        <w:t xml:space="preserve"> </w:t>
      </w:r>
      <w:r w:rsidRPr="00D34EBF">
        <w:rPr>
          <w:b/>
          <w:bCs/>
          <w:sz w:val="24"/>
          <w:szCs w:val="24"/>
        </w:rPr>
        <w:t>d</w:t>
      </w:r>
      <w:r w:rsidRPr="00D34EBF">
        <w:rPr>
          <w:b/>
          <w:bCs/>
          <w:spacing w:val="-1"/>
          <w:sz w:val="24"/>
          <w:szCs w:val="24"/>
        </w:rPr>
        <w:t>e</w:t>
      </w:r>
      <w:r w:rsidRPr="00D34EBF">
        <w:rPr>
          <w:b/>
          <w:bCs/>
          <w:sz w:val="24"/>
          <w:szCs w:val="24"/>
        </w:rPr>
        <w:t>ng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 xml:space="preserve">n </w:t>
      </w:r>
      <w:r w:rsidRPr="00D34EBF">
        <w:rPr>
          <w:b/>
          <w:bCs/>
          <w:spacing w:val="-5"/>
          <w:sz w:val="24"/>
          <w:szCs w:val="24"/>
        </w:rPr>
        <w:t>y</w:t>
      </w:r>
      <w:r w:rsidRPr="00D34EBF">
        <w:rPr>
          <w:b/>
          <w:bCs/>
          <w:spacing w:val="1"/>
          <w:sz w:val="24"/>
          <w:szCs w:val="24"/>
        </w:rPr>
        <w:t>a</w:t>
      </w:r>
      <w:r w:rsidRPr="00D34EBF">
        <w:rPr>
          <w:b/>
          <w:bCs/>
          <w:spacing w:val="2"/>
          <w:sz w:val="24"/>
          <w:szCs w:val="24"/>
        </w:rPr>
        <w:t>n</w:t>
      </w:r>
      <w:r w:rsidRPr="00D34EBF">
        <w:rPr>
          <w:b/>
          <w:bCs/>
          <w:sz w:val="24"/>
          <w:szCs w:val="24"/>
        </w:rPr>
        <w:t>g</w:t>
      </w:r>
      <w:r w:rsidRPr="00D34EBF">
        <w:rPr>
          <w:b/>
          <w:bCs/>
          <w:spacing w:val="-2"/>
          <w:sz w:val="24"/>
          <w:szCs w:val="24"/>
        </w:rPr>
        <w:t xml:space="preserve"> </w:t>
      </w:r>
      <w:r w:rsidRPr="00D34EBF">
        <w:rPr>
          <w:b/>
          <w:bCs/>
          <w:sz w:val="24"/>
          <w:szCs w:val="24"/>
        </w:rPr>
        <w:t>su</w:t>
      </w:r>
      <w:r w:rsidRPr="00D34EBF">
        <w:rPr>
          <w:b/>
          <w:bCs/>
          <w:spacing w:val="2"/>
          <w:sz w:val="24"/>
          <w:szCs w:val="24"/>
        </w:rPr>
        <w:t>d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h diconto</w:t>
      </w:r>
      <w:r w:rsidRPr="00D34EBF">
        <w:rPr>
          <w:b/>
          <w:bCs/>
          <w:spacing w:val="1"/>
          <w:sz w:val="24"/>
          <w:szCs w:val="24"/>
        </w:rPr>
        <w:t>h</w:t>
      </w:r>
      <w:r w:rsidRPr="00D34EBF">
        <w:rPr>
          <w:b/>
          <w:bCs/>
          <w:sz w:val="24"/>
          <w:szCs w:val="24"/>
        </w:rPr>
        <w:t>k</w:t>
      </w:r>
      <w:r w:rsidRPr="00D34EBF">
        <w:rPr>
          <w:b/>
          <w:bCs/>
          <w:spacing w:val="-1"/>
          <w:sz w:val="24"/>
          <w:szCs w:val="24"/>
        </w:rPr>
        <w:t>a</w:t>
      </w:r>
      <w:r w:rsidRPr="00D34EBF">
        <w:rPr>
          <w:b/>
          <w:bCs/>
          <w:sz w:val="24"/>
          <w:szCs w:val="24"/>
        </w:rPr>
        <w:t>n.</w:t>
      </w:r>
    </w:p>
    <w:p w14:paraId="73045F16" w14:textId="77777777" w:rsidR="007B2A69" w:rsidRDefault="00D34EBF">
      <w:pPr>
        <w:spacing w:before="79" w:line="300" w:lineRule="exact"/>
        <w:ind w:left="140"/>
        <w:rPr>
          <w:rFonts w:ascii="Berlin Sans FB Demi" w:eastAsia="Berlin Sans FB Demi" w:hAnsi="Berlin Sans FB Demi" w:cs="Berlin Sans FB Demi"/>
          <w:sz w:val="28"/>
          <w:szCs w:val="28"/>
        </w:rPr>
      </w:pPr>
      <w:r>
        <w:lastRenderedPageBreak/>
        <w:pict w14:anchorId="6CC67077">
          <v:group id="_x0000_s1051" style="position:absolute;left:0;text-align:left;margin-left:1in;margin-top:207pt;width:499.8pt;height:151.9pt;z-index:-1201;mso-position-horizontal-relative:page;mso-position-vertical-relative:page" coordorigin="1440,4140" coordsize="9996,3038">
            <v:shape id="_x0000_s1052" style="position:absolute;left:1440;top:4140;width:9996;height:3038" coordorigin="1440,4140" coordsize="9996,3038" path="m1440,7178r9996,l11436,4140r-9996,l1440,7178xe" filled="f" strokeweight="1.2pt">
              <v:path arrowok="t"/>
            </v:shape>
            <w10:wrap anchorx="page" anchory="page"/>
          </v:group>
        </w:pict>
      </w:r>
      <w:r>
        <w:pict w14:anchorId="13D57C25">
          <v:group id="_x0000_s1049" style="position:absolute;left:0;text-align:left;margin-left:1in;margin-top:109.9pt;width:499.8pt;height:41.4pt;z-index:-1202;mso-position-horizontal-relative:page;mso-position-vertical-relative:page" coordorigin="1440,2198" coordsize="9996,828">
            <v:shape id="_x0000_s1050" style="position:absolute;left:1440;top:2198;width:9996;height:828" coordorigin="1440,2198" coordsize="9996,828" path="m1440,3026r9996,l11436,2198r-9996,l1440,3026xe" filled="f" strokeweight="1.2pt">
              <v:path arrowok="t"/>
            </v:shape>
            <w10:wrap anchorx="page" anchory="page"/>
          </v:group>
        </w:pict>
      </w:r>
      <w:r>
        <w:pict w14:anchorId="0008551D">
          <v:group id="_x0000_s1047" style="position:absolute;left:0;text-align:left;margin-left:70.6pt;margin-top:4.05pt;width:454.25pt;height:15.85pt;z-index:-1204;mso-position-horizontal-relative:page" coordorigin="1412,81" coordsize="9085,317">
            <v:shape id="_x0000_s1048" style="position:absolute;left:1412;top:81;width:9085;height:317" coordorigin="1412,81" coordsize="9085,317" path="m1412,398r9085,l10497,81r-9085,l1412,398xe" fillcolor="#00af50" stroked="f">
              <v:path arrowok="t"/>
            </v:shape>
            <w10:wrap anchorx="page"/>
          </v:group>
        </w:pict>
      </w:r>
      <w:r>
        <w:rPr>
          <w:rFonts w:ascii="Berlin Sans FB Demi" w:eastAsia="Berlin Sans FB Demi" w:hAnsi="Berlin Sans FB Demi" w:cs="Berlin Sans FB Demi"/>
          <w:b/>
          <w:color w:val="FFFFFF"/>
          <w:position w:val="-1"/>
          <w:sz w:val="28"/>
          <w:szCs w:val="28"/>
        </w:rPr>
        <w:t>F</w:t>
      </w:r>
      <w:r>
        <w:rPr>
          <w:rFonts w:ascii="Berlin Sans FB Demi" w:eastAsia="Berlin Sans FB Demi" w:hAnsi="Berlin Sans FB Demi" w:cs="Berlin Sans FB Demi"/>
          <w:b/>
          <w:color w:val="FFFFFF"/>
          <w:spacing w:val="1"/>
          <w:position w:val="-1"/>
          <w:sz w:val="28"/>
          <w:szCs w:val="28"/>
        </w:rPr>
        <w:t>O</w:t>
      </w:r>
      <w:r>
        <w:rPr>
          <w:rFonts w:ascii="Berlin Sans FB Demi" w:eastAsia="Berlin Sans FB Demi" w:hAnsi="Berlin Sans FB Demi" w:cs="Berlin Sans FB Demi"/>
          <w:b/>
          <w:color w:val="FFFFFF"/>
          <w:spacing w:val="-1"/>
          <w:position w:val="-1"/>
          <w:sz w:val="28"/>
          <w:szCs w:val="28"/>
        </w:rPr>
        <w:t>R</w:t>
      </w:r>
      <w:r>
        <w:rPr>
          <w:rFonts w:ascii="Berlin Sans FB Demi" w:eastAsia="Berlin Sans FB Demi" w:hAnsi="Berlin Sans FB Demi" w:cs="Berlin Sans FB Demi"/>
          <w:b/>
          <w:color w:val="FFFFFF"/>
          <w:position w:val="-1"/>
          <w:sz w:val="28"/>
          <w:szCs w:val="28"/>
        </w:rPr>
        <w:t>MUL</w:t>
      </w:r>
      <w:r>
        <w:rPr>
          <w:rFonts w:ascii="Berlin Sans FB Demi" w:eastAsia="Berlin Sans FB Demi" w:hAnsi="Berlin Sans FB Demi" w:cs="Berlin Sans FB Demi"/>
          <w:b/>
          <w:color w:val="FFFFFF"/>
          <w:spacing w:val="-3"/>
          <w:position w:val="-1"/>
          <w:sz w:val="28"/>
          <w:szCs w:val="28"/>
        </w:rPr>
        <w:t>I</w:t>
      </w:r>
      <w:r>
        <w:rPr>
          <w:rFonts w:ascii="Berlin Sans FB Demi" w:eastAsia="Berlin Sans FB Demi" w:hAnsi="Berlin Sans FB Demi" w:cs="Berlin Sans FB Demi"/>
          <w:b/>
          <w:color w:val="FFFFFF"/>
          <w:position w:val="-1"/>
          <w:sz w:val="28"/>
          <w:szCs w:val="28"/>
        </w:rPr>
        <w:t>R</w:t>
      </w:r>
      <w:r>
        <w:rPr>
          <w:rFonts w:ascii="Berlin Sans FB Demi" w:eastAsia="Berlin Sans FB Demi" w:hAnsi="Berlin Sans FB Demi" w:cs="Berlin Sans FB Demi"/>
          <w:b/>
          <w:color w:val="FFFFFF"/>
          <w:spacing w:val="1"/>
          <w:position w:val="-1"/>
          <w:sz w:val="28"/>
          <w:szCs w:val="28"/>
        </w:rPr>
        <w:t xml:space="preserve"> </w:t>
      </w:r>
      <w:r>
        <w:rPr>
          <w:rFonts w:ascii="Berlin Sans FB Demi" w:eastAsia="Berlin Sans FB Demi" w:hAnsi="Berlin Sans FB Demi" w:cs="Berlin Sans FB Demi"/>
          <w:b/>
          <w:color w:val="FFFFFF"/>
          <w:position w:val="-1"/>
          <w:sz w:val="28"/>
          <w:szCs w:val="28"/>
        </w:rPr>
        <w:t>IN</w:t>
      </w:r>
      <w:r>
        <w:rPr>
          <w:rFonts w:ascii="Berlin Sans FB Demi" w:eastAsia="Berlin Sans FB Demi" w:hAnsi="Berlin Sans FB Demi" w:cs="Berlin Sans FB Demi"/>
          <w:b/>
          <w:color w:val="FFFFFF"/>
          <w:spacing w:val="-2"/>
          <w:position w:val="-1"/>
          <w:sz w:val="28"/>
          <w:szCs w:val="28"/>
        </w:rPr>
        <w:t>F</w:t>
      </w:r>
      <w:r>
        <w:rPr>
          <w:rFonts w:ascii="Berlin Sans FB Demi" w:eastAsia="Berlin Sans FB Demi" w:hAnsi="Berlin Sans FB Demi" w:cs="Berlin Sans FB Demi"/>
          <w:b/>
          <w:color w:val="FFFFFF"/>
          <w:position w:val="-1"/>
          <w:sz w:val="28"/>
          <w:szCs w:val="28"/>
        </w:rPr>
        <w:t>O</w:t>
      </w:r>
      <w:r>
        <w:rPr>
          <w:rFonts w:ascii="Berlin Sans FB Demi" w:eastAsia="Berlin Sans FB Demi" w:hAnsi="Berlin Sans FB Demi" w:cs="Berlin Sans FB Demi"/>
          <w:b/>
          <w:color w:val="FFFFFF"/>
          <w:spacing w:val="-1"/>
          <w:position w:val="-1"/>
          <w:sz w:val="28"/>
          <w:szCs w:val="28"/>
        </w:rPr>
        <w:t>R</w:t>
      </w:r>
      <w:r>
        <w:rPr>
          <w:rFonts w:ascii="Berlin Sans FB Demi" w:eastAsia="Berlin Sans FB Demi" w:hAnsi="Berlin Sans FB Demi" w:cs="Berlin Sans FB Demi"/>
          <w:b/>
          <w:color w:val="FFFFFF"/>
          <w:position w:val="-1"/>
          <w:sz w:val="28"/>
          <w:szCs w:val="28"/>
        </w:rPr>
        <w:t>MA</w:t>
      </w:r>
      <w:r>
        <w:rPr>
          <w:rFonts w:ascii="Berlin Sans FB Demi" w:eastAsia="Berlin Sans FB Demi" w:hAnsi="Berlin Sans FB Demi" w:cs="Berlin Sans FB Demi"/>
          <w:b/>
          <w:color w:val="FFFFFF"/>
          <w:spacing w:val="-1"/>
          <w:position w:val="-1"/>
          <w:sz w:val="28"/>
          <w:szCs w:val="28"/>
        </w:rPr>
        <w:t>S</w:t>
      </w:r>
      <w:r>
        <w:rPr>
          <w:rFonts w:ascii="Berlin Sans FB Demi" w:eastAsia="Berlin Sans FB Demi" w:hAnsi="Berlin Sans FB Demi" w:cs="Berlin Sans FB Demi"/>
          <w:b/>
          <w:color w:val="FFFFFF"/>
          <w:position w:val="-1"/>
          <w:sz w:val="28"/>
          <w:szCs w:val="28"/>
        </w:rPr>
        <w:t xml:space="preserve">I </w:t>
      </w:r>
      <w:r>
        <w:rPr>
          <w:rFonts w:ascii="Berlin Sans FB Demi" w:eastAsia="Berlin Sans FB Demi" w:hAnsi="Berlin Sans FB Demi" w:cs="Berlin Sans FB Demi"/>
          <w:b/>
          <w:color w:val="FFFFFF"/>
          <w:spacing w:val="-1"/>
          <w:position w:val="-1"/>
          <w:sz w:val="28"/>
          <w:szCs w:val="28"/>
        </w:rPr>
        <w:t>J</w:t>
      </w:r>
      <w:r>
        <w:rPr>
          <w:rFonts w:ascii="Berlin Sans FB Demi" w:eastAsia="Berlin Sans FB Demi" w:hAnsi="Berlin Sans FB Demi" w:cs="Berlin Sans FB Demi"/>
          <w:b/>
          <w:color w:val="FFFFFF"/>
          <w:position w:val="-1"/>
          <w:sz w:val="28"/>
          <w:szCs w:val="28"/>
        </w:rPr>
        <w:t>ABATAN</w:t>
      </w:r>
    </w:p>
    <w:p w14:paraId="09C0D245" w14:textId="77777777" w:rsidR="007B2A69" w:rsidRDefault="007B2A69">
      <w:pPr>
        <w:spacing w:line="200" w:lineRule="exact"/>
      </w:pPr>
    </w:p>
    <w:p w14:paraId="454F5D89" w14:textId="77777777" w:rsidR="007B2A69" w:rsidRDefault="007B2A69">
      <w:pPr>
        <w:spacing w:line="200" w:lineRule="exact"/>
      </w:pPr>
    </w:p>
    <w:p w14:paraId="10C41AA7" w14:textId="77777777" w:rsidR="007B2A69" w:rsidRDefault="007B2A69">
      <w:pPr>
        <w:spacing w:before="6" w:line="200" w:lineRule="exact"/>
      </w:pPr>
    </w:p>
    <w:p w14:paraId="4E3F2FE4" w14:textId="77777777" w:rsidR="007B2A69" w:rsidRDefault="00D34EBF">
      <w:pPr>
        <w:spacing w:before="49" w:line="240" w:lineRule="exact"/>
        <w:ind w:left="2483" w:right="164" w:hanging="2093"/>
        <w:rPr>
          <w:rFonts w:ascii="Berlin Sans FB Demi" w:eastAsia="Berlin Sans FB Demi" w:hAnsi="Berlin Sans FB Demi" w:cs="Berlin Sans FB Demi"/>
          <w:sz w:val="22"/>
          <w:szCs w:val="22"/>
        </w:rPr>
      </w:pPr>
      <w:r>
        <w:rPr>
          <w:rFonts w:ascii="Berlin Sans FB Demi" w:eastAsia="Berlin Sans FB Demi" w:hAnsi="Berlin Sans FB Demi" w:cs="Berlin Sans FB Demi"/>
          <w:b/>
          <w:spacing w:val="-1"/>
          <w:w w:val="95"/>
          <w:sz w:val="23"/>
          <w:szCs w:val="23"/>
        </w:rPr>
        <w:t>M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O</w:t>
      </w:r>
      <w:r>
        <w:rPr>
          <w:rFonts w:ascii="Berlin Sans FB Demi" w:eastAsia="Berlin Sans FB Demi" w:hAnsi="Berlin Sans FB Demi" w:cs="Berlin Sans FB Demi"/>
          <w:b/>
          <w:spacing w:val="1"/>
          <w:w w:val="95"/>
          <w:sz w:val="23"/>
          <w:szCs w:val="23"/>
        </w:rPr>
        <w:t>H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ON</w:t>
      </w:r>
      <w:r>
        <w:rPr>
          <w:rFonts w:ascii="Berlin Sans FB Demi" w:eastAsia="Berlin Sans FB Demi" w:hAnsi="Berlin Sans FB Demi" w:cs="Berlin Sans FB Demi"/>
          <w:b/>
          <w:spacing w:val="8"/>
          <w:w w:val="95"/>
          <w:sz w:val="23"/>
          <w:szCs w:val="23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-1"/>
          <w:w w:val="95"/>
          <w:sz w:val="23"/>
          <w:szCs w:val="23"/>
        </w:rPr>
        <w:t>D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A</w:t>
      </w:r>
      <w:r>
        <w:rPr>
          <w:rFonts w:ascii="Berlin Sans FB Demi" w:eastAsia="Berlin Sans FB Demi" w:hAnsi="Berlin Sans FB Demi" w:cs="Berlin Sans FB Demi"/>
          <w:b/>
          <w:spacing w:val="-1"/>
          <w:w w:val="95"/>
          <w:sz w:val="23"/>
          <w:szCs w:val="23"/>
        </w:rPr>
        <w:t>F</w:t>
      </w:r>
      <w:r>
        <w:rPr>
          <w:rFonts w:ascii="Berlin Sans FB Demi" w:eastAsia="Berlin Sans FB Demi" w:hAnsi="Berlin Sans FB Demi" w:cs="Berlin Sans FB Demi"/>
          <w:b/>
          <w:spacing w:val="1"/>
          <w:w w:val="95"/>
          <w:sz w:val="23"/>
          <w:szCs w:val="23"/>
        </w:rPr>
        <w:t>T</w:t>
      </w:r>
      <w:r>
        <w:rPr>
          <w:rFonts w:ascii="Berlin Sans FB Demi" w:eastAsia="Berlin Sans FB Demi" w:hAnsi="Berlin Sans FB Demi" w:cs="Berlin Sans FB Demi"/>
          <w:b/>
          <w:spacing w:val="-2"/>
          <w:w w:val="95"/>
          <w:sz w:val="23"/>
          <w:szCs w:val="23"/>
        </w:rPr>
        <w:t>A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R</w:t>
      </w:r>
      <w:r>
        <w:rPr>
          <w:rFonts w:ascii="Berlin Sans FB Demi" w:eastAsia="Berlin Sans FB Demi" w:hAnsi="Berlin Sans FB Demi" w:cs="Berlin Sans FB Demi"/>
          <w:b/>
          <w:spacing w:val="10"/>
          <w:w w:val="95"/>
          <w:sz w:val="23"/>
          <w:szCs w:val="23"/>
        </w:rPr>
        <w:t xml:space="preserve"> 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P</w:t>
      </w:r>
      <w:r>
        <w:rPr>
          <w:rFonts w:ascii="Berlin Sans FB Demi" w:eastAsia="Berlin Sans FB Demi" w:hAnsi="Berlin Sans FB Demi" w:cs="Berlin Sans FB Demi"/>
          <w:b/>
          <w:spacing w:val="-2"/>
          <w:w w:val="95"/>
          <w:sz w:val="23"/>
          <w:szCs w:val="23"/>
        </w:rPr>
        <w:t>ER</w:t>
      </w:r>
      <w:r>
        <w:rPr>
          <w:rFonts w:ascii="Berlin Sans FB Demi" w:eastAsia="Berlin Sans FB Demi" w:hAnsi="Berlin Sans FB Demi" w:cs="Berlin Sans FB Demi"/>
          <w:b/>
          <w:spacing w:val="-1"/>
          <w:w w:val="95"/>
          <w:sz w:val="23"/>
          <w:szCs w:val="23"/>
        </w:rPr>
        <w:t>T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A</w:t>
      </w:r>
      <w:r>
        <w:rPr>
          <w:rFonts w:ascii="Berlin Sans FB Demi" w:eastAsia="Berlin Sans FB Demi" w:hAnsi="Berlin Sans FB Demi" w:cs="Berlin Sans FB Demi"/>
          <w:b/>
          <w:spacing w:val="-1"/>
          <w:w w:val="95"/>
          <w:sz w:val="23"/>
          <w:szCs w:val="23"/>
        </w:rPr>
        <w:t>N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YAAN</w:t>
      </w:r>
      <w:r>
        <w:rPr>
          <w:rFonts w:ascii="Berlin Sans FB Demi" w:eastAsia="Berlin Sans FB Demi" w:hAnsi="Berlin Sans FB Demi" w:cs="Berlin Sans FB Demi"/>
          <w:b/>
          <w:spacing w:val="13"/>
          <w:w w:val="95"/>
          <w:sz w:val="23"/>
          <w:szCs w:val="23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1"/>
          <w:sz w:val="23"/>
          <w:szCs w:val="23"/>
        </w:rPr>
        <w:t>I</w:t>
      </w:r>
      <w:r>
        <w:rPr>
          <w:rFonts w:ascii="Berlin Sans FB Demi" w:eastAsia="Berlin Sans FB Demi" w:hAnsi="Berlin Sans FB Demi" w:cs="Berlin Sans FB Demi"/>
          <w:b/>
          <w:spacing w:val="-1"/>
          <w:sz w:val="23"/>
          <w:szCs w:val="23"/>
        </w:rPr>
        <w:t>N</w:t>
      </w:r>
      <w:r>
        <w:rPr>
          <w:rFonts w:ascii="Berlin Sans FB Demi" w:eastAsia="Berlin Sans FB Demi" w:hAnsi="Berlin Sans FB Demi" w:cs="Berlin Sans FB Demi"/>
          <w:b/>
          <w:sz w:val="23"/>
          <w:szCs w:val="23"/>
        </w:rPr>
        <w:t>I</w:t>
      </w:r>
      <w:r>
        <w:rPr>
          <w:rFonts w:ascii="Berlin Sans FB Demi" w:eastAsia="Berlin Sans FB Demi" w:hAnsi="Berlin Sans FB Demi" w:cs="Berlin Sans FB Demi"/>
          <w:b/>
          <w:spacing w:val="-16"/>
          <w:sz w:val="23"/>
          <w:szCs w:val="23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1"/>
          <w:sz w:val="23"/>
          <w:szCs w:val="23"/>
        </w:rPr>
        <w:t>D</w:t>
      </w:r>
      <w:r>
        <w:rPr>
          <w:rFonts w:ascii="Berlin Sans FB Demi" w:eastAsia="Berlin Sans FB Demi" w:hAnsi="Berlin Sans FB Demi" w:cs="Berlin Sans FB Demi"/>
          <w:b/>
          <w:spacing w:val="-1"/>
          <w:sz w:val="23"/>
          <w:szCs w:val="23"/>
        </w:rPr>
        <w:t>I</w:t>
      </w:r>
      <w:r>
        <w:rPr>
          <w:rFonts w:ascii="Berlin Sans FB Demi" w:eastAsia="Berlin Sans FB Demi" w:hAnsi="Berlin Sans FB Demi" w:cs="Berlin Sans FB Demi"/>
          <w:b/>
          <w:spacing w:val="1"/>
          <w:sz w:val="23"/>
          <w:szCs w:val="23"/>
        </w:rPr>
        <w:t>I</w:t>
      </w:r>
      <w:r>
        <w:rPr>
          <w:rFonts w:ascii="Berlin Sans FB Demi" w:eastAsia="Berlin Sans FB Demi" w:hAnsi="Berlin Sans FB Demi" w:cs="Berlin Sans FB Demi"/>
          <w:b/>
          <w:spacing w:val="-5"/>
          <w:sz w:val="23"/>
          <w:szCs w:val="23"/>
        </w:rPr>
        <w:t>S</w:t>
      </w:r>
      <w:r>
        <w:rPr>
          <w:rFonts w:ascii="Berlin Sans FB Demi" w:eastAsia="Berlin Sans FB Demi" w:hAnsi="Berlin Sans FB Demi" w:cs="Berlin Sans FB Demi"/>
          <w:b/>
          <w:sz w:val="23"/>
          <w:szCs w:val="23"/>
        </w:rPr>
        <w:t>I</w:t>
      </w:r>
      <w:r>
        <w:rPr>
          <w:rFonts w:ascii="Berlin Sans FB Demi" w:eastAsia="Berlin Sans FB Demi" w:hAnsi="Berlin Sans FB Demi" w:cs="Berlin Sans FB Demi"/>
          <w:b/>
          <w:spacing w:val="-20"/>
          <w:sz w:val="23"/>
          <w:szCs w:val="23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-1"/>
          <w:w w:val="95"/>
          <w:sz w:val="23"/>
          <w:szCs w:val="23"/>
        </w:rPr>
        <w:t>M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E</w:t>
      </w:r>
      <w:r>
        <w:rPr>
          <w:rFonts w:ascii="Berlin Sans FB Demi" w:eastAsia="Berlin Sans FB Demi" w:hAnsi="Berlin Sans FB Demi" w:cs="Berlin Sans FB Demi"/>
          <w:b/>
          <w:spacing w:val="-1"/>
          <w:w w:val="95"/>
          <w:sz w:val="23"/>
          <w:szCs w:val="23"/>
        </w:rPr>
        <w:t>NU</w:t>
      </w:r>
      <w:r>
        <w:rPr>
          <w:rFonts w:ascii="Berlin Sans FB Demi" w:eastAsia="Berlin Sans FB Demi" w:hAnsi="Berlin Sans FB Demi" w:cs="Berlin Sans FB Demi"/>
          <w:b/>
          <w:spacing w:val="1"/>
          <w:w w:val="95"/>
          <w:sz w:val="23"/>
          <w:szCs w:val="23"/>
        </w:rPr>
        <w:t>R</w:t>
      </w:r>
      <w:r>
        <w:rPr>
          <w:rFonts w:ascii="Berlin Sans FB Demi" w:eastAsia="Berlin Sans FB Demi" w:hAnsi="Berlin Sans FB Demi" w:cs="Berlin Sans FB Demi"/>
          <w:b/>
          <w:spacing w:val="-1"/>
          <w:w w:val="95"/>
          <w:sz w:val="23"/>
          <w:szCs w:val="23"/>
        </w:rPr>
        <w:t>U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T</w:t>
      </w:r>
      <w:r>
        <w:rPr>
          <w:rFonts w:ascii="Berlin Sans FB Demi" w:eastAsia="Berlin Sans FB Demi" w:hAnsi="Berlin Sans FB Demi" w:cs="Berlin Sans FB Demi"/>
          <w:b/>
          <w:spacing w:val="12"/>
          <w:w w:val="95"/>
          <w:sz w:val="23"/>
          <w:szCs w:val="23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-1"/>
          <w:w w:val="95"/>
          <w:sz w:val="23"/>
          <w:szCs w:val="23"/>
        </w:rPr>
        <w:t>K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E</w:t>
      </w:r>
      <w:r>
        <w:rPr>
          <w:rFonts w:ascii="Berlin Sans FB Demi" w:eastAsia="Berlin Sans FB Demi" w:hAnsi="Berlin Sans FB Demi" w:cs="Berlin Sans FB Demi"/>
          <w:b/>
          <w:spacing w:val="-1"/>
          <w:w w:val="95"/>
          <w:sz w:val="23"/>
          <w:szCs w:val="23"/>
        </w:rPr>
        <w:t>N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Y</w:t>
      </w:r>
      <w:r>
        <w:rPr>
          <w:rFonts w:ascii="Berlin Sans FB Demi" w:eastAsia="Berlin Sans FB Demi" w:hAnsi="Berlin Sans FB Demi" w:cs="Berlin Sans FB Demi"/>
          <w:b/>
          <w:spacing w:val="-2"/>
          <w:w w:val="95"/>
          <w:sz w:val="23"/>
          <w:szCs w:val="23"/>
        </w:rPr>
        <w:t>A</w:t>
      </w:r>
      <w:r>
        <w:rPr>
          <w:rFonts w:ascii="Berlin Sans FB Demi" w:eastAsia="Berlin Sans FB Demi" w:hAnsi="Berlin Sans FB Demi" w:cs="Berlin Sans FB Demi"/>
          <w:b/>
          <w:spacing w:val="1"/>
          <w:w w:val="95"/>
          <w:sz w:val="23"/>
          <w:szCs w:val="23"/>
        </w:rPr>
        <w:t>T</w:t>
      </w:r>
      <w:r>
        <w:rPr>
          <w:rFonts w:ascii="Berlin Sans FB Demi" w:eastAsia="Berlin Sans FB Demi" w:hAnsi="Berlin Sans FB Demi" w:cs="Berlin Sans FB Demi"/>
          <w:b/>
          <w:spacing w:val="-2"/>
          <w:w w:val="95"/>
          <w:sz w:val="23"/>
          <w:szCs w:val="23"/>
        </w:rPr>
        <w:t>A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AN</w:t>
      </w:r>
      <w:r>
        <w:rPr>
          <w:rFonts w:ascii="Berlin Sans FB Demi" w:eastAsia="Berlin Sans FB Demi" w:hAnsi="Berlin Sans FB Demi" w:cs="Berlin Sans FB Demi"/>
          <w:b/>
          <w:spacing w:val="13"/>
          <w:w w:val="95"/>
          <w:sz w:val="23"/>
          <w:szCs w:val="23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1"/>
          <w:w w:val="95"/>
          <w:sz w:val="23"/>
          <w:szCs w:val="23"/>
        </w:rPr>
        <w:t>D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E</w:t>
      </w:r>
      <w:r>
        <w:rPr>
          <w:rFonts w:ascii="Berlin Sans FB Demi" w:eastAsia="Berlin Sans FB Demi" w:hAnsi="Berlin Sans FB Demi" w:cs="Berlin Sans FB Demi"/>
          <w:b/>
          <w:spacing w:val="-1"/>
          <w:w w:val="95"/>
          <w:sz w:val="23"/>
          <w:szCs w:val="23"/>
        </w:rPr>
        <w:t>N</w:t>
      </w:r>
      <w:r>
        <w:rPr>
          <w:rFonts w:ascii="Berlin Sans FB Demi" w:eastAsia="Berlin Sans FB Demi" w:hAnsi="Berlin Sans FB Demi" w:cs="Berlin Sans FB Demi"/>
          <w:b/>
          <w:spacing w:val="-3"/>
          <w:w w:val="95"/>
          <w:sz w:val="23"/>
          <w:szCs w:val="23"/>
        </w:rPr>
        <w:t>G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AN</w:t>
      </w:r>
      <w:r>
        <w:rPr>
          <w:rFonts w:ascii="Berlin Sans FB Demi" w:eastAsia="Berlin Sans FB Demi" w:hAnsi="Berlin Sans FB Demi" w:cs="Berlin Sans FB Demi"/>
          <w:b/>
          <w:spacing w:val="9"/>
          <w:w w:val="95"/>
          <w:sz w:val="23"/>
          <w:szCs w:val="23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1"/>
          <w:w w:val="95"/>
          <w:sz w:val="23"/>
          <w:szCs w:val="23"/>
        </w:rPr>
        <w:t>T</w:t>
      </w:r>
      <w:r>
        <w:rPr>
          <w:rFonts w:ascii="Berlin Sans FB Demi" w:eastAsia="Berlin Sans FB Demi" w:hAnsi="Berlin Sans FB Demi" w:cs="Berlin Sans FB Demi"/>
          <w:b/>
          <w:spacing w:val="-2"/>
          <w:w w:val="95"/>
          <w:sz w:val="23"/>
          <w:szCs w:val="23"/>
        </w:rPr>
        <w:t>E</w:t>
      </w:r>
      <w:r>
        <w:rPr>
          <w:rFonts w:ascii="Berlin Sans FB Demi" w:eastAsia="Berlin Sans FB Demi" w:hAnsi="Berlin Sans FB Demi" w:cs="Berlin Sans FB Demi"/>
          <w:b/>
          <w:spacing w:val="1"/>
          <w:w w:val="95"/>
          <w:sz w:val="23"/>
          <w:szCs w:val="23"/>
        </w:rPr>
        <w:t>R</w:t>
      </w:r>
      <w:r>
        <w:rPr>
          <w:rFonts w:ascii="Berlin Sans FB Demi" w:eastAsia="Berlin Sans FB Demi" w:hAnsi="Berlin Sans FB Demi" w:cs="Berlin Sans FB Demi"/>
          <w:b/>
          <w:spacing w:val="-1"/>
          <w:w w:val="95"/>
          <w:sz w:val="23"/>
          <w:szCs w:val="23"/>
        </w:rPr>
        <w:t>L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E</w:t>
      </w:r>
      <w:r>
        <w:rPr>
          <w:rFonts w:ascii="Berlin Sans FB Demi" w:eastAsia="Berlin Sans FB Demi" w:hAnsi="Berlin Sans FB Demi" w:cs="Berlin Sans FB Demi"/>
          <w:b/>
          <w:spacing w:val="-2"/>
          <w:w w:val="95"/>
          <w:sz w:val="23"/>
          <w:szCs w:val="23"/>
        </w:rPr>
        <w:t>B</w:t>
      </w:r>
      <w:r>
        <w:rPr>
          <w:rFonts w:ascii="Berlin Sans FB Demi" w:eastAsia="Berlin Sans FB Demi" w:hAnsi="Berlin Sans FB Demi" w:cs="Berlin Sans FB Demi"/>
          <w:b/>
          <w:spacing w:val="-1"/>
          <w:w w:val="95"/>
          <w:sz w:val="23"/>
          <w:szCs w:val="23"/>
        </w:rPr>
        <w:t>I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H</w:t>
      </w:r>
      <w:r>
        <w:rPr>
          <w:rFonts w:ascii="Berlin Sans FB Demi" w:eastAsia="Berlin Sans FB Demi" w:hAnsi="Berlin Sans FB Demi" w:cs="Berlin Sans FB Demi"/>
          <w:b/>
          <w:spacing w:val="12"/>
          <w:w w:val="95"/>
          <w:sz w:val="23"/>
          <w:szCs w:val="23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-1"/>
          <w:sz w:val="23"/>
          <w:szCs w:val="23"/>
        </w:rPr>
        <w:t>D</w:t>
      </w:r>
      <w:r>
        <w:rPr>
          <w:rFonts w:ascii="Berlin Sans FB Demi" w:eastAsia="Berlin Sans FB Demi" w:hAnsi="Berlin Sans FB Demi" w:cs="Berlin Sans FB Demi"/>
          <w:b/>
          <w:sz w:val="23"/>
          <w:szCs w:val="23"/>
        </w:rPr>
        <w:t>A</w:t>
      </w:r>
      <w:r>
        <w:rPr>
          <w:rFonts w:ascii="Berlin Sans FB Demi" w:eastAsia="Berlin Sans FB Demi" w:hAnsi="Berlin Sans FB Demi" w:cs="Berlin Sans FB Demi"/>
          <w:b/>
          <w:spacing w:val="1"/>
          <w:sz w:val="23"/>
          <w:szCs w:val="23"/>
        </w:rPr>
        <w:t>H</w:t>
      </w:r>
      <w:r>
        <w:rPr>
          <w:rFonts w:ascii="Berlin Sans FB Demi" w:eastAsia="Berlin Sans FB Demi" w:hAnsi="Berlin Sans FB Demi" w:cs="Berlin Sans FB Demi"/>
          <w:b/>
          <w:spacing w:val="-1"/>
          <w:sz w:val="23"/>
          <w:szCs w:val="23"/>
        </w:rPr>
        <w:t>UL</w:t>
      </w:r>
      <w:r>
        <w:rPr>
          <w:rFonts w:ascii="Berlin Sans FB Demi" w:eastAsia="Berlin Sans FB Demi" w:hAnsi="Berlin Sans FB Demi" w:cs="Berlin Sans FB Demi"/>
          <w:b/>
          <w:sz w:val="23"/>
          <w:szCs w:val="23"/>
        </w:rPr>
        <w:t xml:space="preserve">U </w:t>
      </w:r>
      <w:r>
        <w:rPr>
          <w:rFonts w:ascii="Berlin Sans FB Demi" w:eastAsia="Berlin Sans FB Demi" w:hAnsi="Berlin Sans FB Demi" w:cs="Berlin Sans FB Demi"/>
          <w:b/>
          <w:spacing w:val="-1"/>
          <w:w w:val="95"/>
          <w:sz w:val="23"/>
          <w:szCs w:val="23"/>
        </w:rPr>
        <w:t>M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E</w:t>
      </w:r>
      <w:r>
        <w:rPr>
          <w:rFonts w:ascii="Berlin Sans FB Demi" w:eastAsia="Berlin Sans FB Demi" w:hAnsi="Berlin Sans FB Demi" w:cs="Berlin Sans FB Demi"/>
          <w:b/>
          <w:spacing w:val="-1"/>
          <w:w w:val="95"/>
          <w:sz w:val="23"/>
          <w:szCs w:val="23"/>
        </w:rPr>
        <w:t>M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PE</w:t>
      </w:r>
      <w:r>
        <w:rPr>
          <w:rFonts w:ascii="Berlin Sans FB Demi" w:eastAsia="Berlin Sans FB Demi" w:hAnsi="Berlin Sans FB Demi" w:cs="Berlin Sans FB Demi"/>
          <w:b/>
          <w:spacing w:val="-1"/>
          <w:w w:val="95"/>
          <w:sz w:val="23"/>
          <w:szCs w:val="23"/>
        </w:rPr>
        <w:t>R</w:t>
      </w:r>
      <w:r>
        <w:rPr>
          <w:rFonts w:ascii="Berlin Sans FB Demi" w:eastAsia="Berlin Sans FB Demi" w:hAnsi="Berlin Sans FB Demi" w:cs="Berlin Sans FB Demi"/>
          <w:b/>
          <w:spacing w:val="1"/>
          <w:w w:val="95"/>
          <w:sz w:val="23"/>
          <w:szCs w:val="23"/>
        </w:rPr>
        <w:t>H</w:t>
      </w:r>
      <w:r>
        <w:rPr>
          <w:rFonts w:ascii="Berlin Sans FB Demi" w:eastAsia="Berlin Sans FB Demi" w:hAnsi="Berlin Sans FB Demi" w:cs="Berlin Sans FB Demi"/>
          <w:b/>
          <w:spacing w:val="-2"/>
          <w:w w:val="95"/>
          <w:sz w:val="23"/>
          <w:szCs w:val="23"/>
        </w:rPr>
        <w:t>A</w:t>
      </w:r>
      <w:r>
        <w:rPr>
          <w:rFonts w:ascii="Berlin Sans FB Demi" w:eastAsia="Berlin Sans FB Demi" w:hAnsi="Berlin Sans FB Demi" w:cs="Berlin Sans FB Demi"/>
          <w:b/>
          <w:spacing w:val="-1"/>
          <w:w w:val="95"/>
          <w:sz w:val="23"/>
          <w:szCs w:val="23"/>
        </w:rPr>
        <w:t>T</w:t>
      </w:r>
      <w:r>
        <w:rPr>
          <w:rFonts w:ascii="Berlin Sans FB Demi" w:eastAsia="Berlin Sans FB Demi" w:hAnsi="Berlin Sans FB Demi" w:cs="Berlin Sans FB Demi"/>
          <w:b/>
          <w:spacing w:val="1"/>
          <w:w w:val="95"/>
          <w:sz w:val="23"/>
          <w:szCs w:val="23"/>
        </w:rPr>
        <w:t>I</w:t>
      </w:r>
      <w:r>
        <w:rPr>
          <w:rFonts w:ascii="Berlin Sans FB Demi" w:eastAsia="Berlin Sans FB Demi" w:hAnsi="Berlin Sans FB Demi" w:cs="Berlin Sans FB Demi"/>
          <w:b/>
          <w:spacing w:val="-1"/>
          <w:w w:val="95"/>
          <w:sz w:val="23"/>
          <w:szCs w:val="23"/>
        </w:rPr>
        <w:t>K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AN</w:t>
      </w:r>
      <w:r>
        <w:rPr>
          <w:rFonts w:ascii="Berlin Sans FB Demi" w:eastAsia="Berlin Sans FB Demi" w:hAnsi="Berlin Sans FB Demi" w:cs="Berlin Sans FB Demi"/>
          <w:b/>
          <w:spacing w:val="19"/>
          <w:w w:val="95"/>
          <w:sz w:val="23"/>
          <w:szCs w:val="23"/>
        </w:rPr>
        <w:t xml:space="preserve"> 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P</w:t>
      </w:r>
      <w:r>
        <w:rPr>
          <w:rFonts w:ascii="Berlin Sans FB Demi" w:eastAsia="Berlin Sans FB Demi" w:hAnsi="Berlin Sans FB Demi" w:cs="Berlin Sans FB Demi"/>
          <w:b/>
          <w:spacing w:val="-2"/>
          <w:w w:val="95"/>
          <w:sz w:val="23"/>
          <w:szCs w:val="23"/>
        </w:rPr>
        <w:t>E</w:t>
      </w:r>
      <w:r>
        <w:rPr>
          <w:rFonts w:ascii="Berlin Sans FB Demi" w:eastAsia="Berlin Sans FB Demi" w:hAnsi="Berlin Sans FB Demi" w:cs="Berlin Sans FB Demi"/>
          <w:b/>
          <w:spacing w:val="1"/>
          <w:w w:val="95"/>
          <w:sz w:val="23"/>
          <w:szCs w:val="23"/>
        </w:rPr>
        <w:t>T</w:t>
      </w:r>
      <w:r>
        <w:rPr>
          <w:rFonts w:ascii="Berlin Sans FB Demi" w:eastAsia="Berlin Sans FB Demi" w:hAnsi="Berlin Sans FB Demi" w:cs="Berlin Sans FB Demi"/>
          <w:b/>
          <w:spacing w:val="-1"/>
          <w:w w:val="95"/>
          <w:sz w:val="23"/>
          <w:szCs w:val="23"/>
        </w:rPr>
        <w:t>UN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J</w:t>
      </w:r>
      <w:r>
        <w:rPr>
          <w:rFonts w:ascii="Berlin Sans FB Demi" w:eastAsia="Berlin Sans FB Demi" w:hAnsi="Berlin Sans FB Demi" w:cs="Berlin Sans FB Demi"/>
          <w:b/>
          <w:spacing w:val="-1"/>
          <w:w w:val="95"/>
          <w:sz w:val="23"/>
          <w:szCs w:val="23"/>
        </w:rPr>
        <w:t>U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K</w:t>
      </w:r>
      <w:r>
        <w:rPr>
          <w:rFonts w:ascii="Berlin Sans FB Demi" w:eastAsia="Berlin Sans FB Demi" w:hAnsi="Berlin Sans FB Demi" w:cs="Berlin Sans FB Demi"/>
          <w:b/>
          <w:spacing w:val="11"/>
          <w:w w:val="95"/>
          <w:sz w:val="23"/>
          <w:szCs w:val="23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-1"/>
          <w:w w:val="95"/>
          <w:sz w:val="23"/>
          <w:szCs w:val="23"/>
        </w:rPr>
        <w:t>C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A</w:t>
      </w:r>
      <w:r>
        <w:rPr>
          <w:rFonts w:ascii="Berlin Sans FB Demi" w:eastAsia="Berlin Sans FB Demi" w:hAnsi="Berlin Sans FB Demi" w:cs="Berlin Sans FB Demi"/>
          <w:b/>
          <w:spacing w:val="1"/>
          <w:w w:val="95"/>
          <w:sz w:val="23"/>
          <w:szCs w:val="23"/>
        </w:rPr>
        <w:t>R</w:t>
      </w:r>
      <w:r>
        <w:rPr>
          <w:rFonts w:ascii="Berlin Sans FB Demi" w:eastAsia="Berlin Sans FB Demi" w:hAnsi="Berlin Sans FB Demi" w:cs="Berlin Sans FB Demi"/>
          <w:b/>
          <w:w w:val="95"/>
          <w:sz w:val="23"/>
          <w:szCs w:val="23"/>
        </w:rPr>
        <w:t>A</w:t>
      </w:r>
      <w:r>
        <w:rPr>
          <w:rFonts w:ascii="Berlin Sans FB Demi" w:eastAsia="Berlin Sans FB Demi" w:hAnsi="Berlin Sans FB Demi" w:cs="Berlin Sans FB Demi"/>
          <w:b/>
          <w:spacing w:val="7"/>
          <w:w w:val="95"/>
          <w:sz w:val="23"/>
          <w:szCs w:val="23"/>
        </w:rPr>
        <w:t xml:space="preserve"> </w:t>
      </w:r>
      <w:r>
        <w:rPr>
          <w:rFonts w:ascii="Berlin Sans FB Demi" w:eastAsia="Berlin Sans FB Demi" w:hAnsi="Berlin Sans FB Demi" w:cs="Berlin Sans FB Demi"/>
          <w:b/>
          <w:sz w:val="23"/>
          <w:szCs w:val="23"/>
        </w:rPr>
        <w:t>PEN</w:t>
      </w:r>
      <w:r>
        <w:rPr>
          <w:rFonts w:ascii="Berlin Sans FB Demi" w:eastAsia="Berlin Sans FB Demi" w:hAnsi="Berlin Sans FB Demi" w:cs="Berlin Sans FB Demi"/>
          <w:b/>
          <w:spacing w:val="-4"/>
          <w:sz w:val="23"/>
          <w:szCs w:val="23"/>
        </w:rPr>
        <w:t>G</w:t>
      </w:r>
      <w:r>
        <w:rPr>
          <w:rFonts w:ascii="Berlin Sans FB Demi" w:eastAsia="Berlin Sans FB Demi" w:hAnsi="Berlin Sans FB Demi" w:cs="Berlin Sans FB Demi"/>
          <w:b/>
          <w:spacing w:val="1"/>
          <w:sz w:val="23"/>
          <w:szCs w:val="23"/>
        </w:rPr>
        <w:t>I</w:t>
      </w:r>
      <w:r>
        <w:rPr>
          <w:rFonts w:ascii="Berlin Sans FB Demi" w:eastAsia="Berlin Sans FB Demi" w:hAnsi="Berlin Sans FB Demi" w:cs="Berlin Sans FB Demi"/>
          <w:b/>
          <w:spacing w:val="-5"/>
          <w:sz w:val="23"/>
          <w:szCs w:val="23"/>
        </w:rPr>
        <w:t>S</w:t>
      </w:r>
      <w:r>
        <w:rPr>
          <w:rFonts w:ascii="Berlin Sans FB Demi" w:eastAsia="Berlin Sans FB Demi" w:hAnsi="Berlin Sans FB Demi" w:cs="Berlin Sans FB Demi"/>
          <w:b/>
          <w:spacing w:val="1"/>
          <w:sz w:val="23"/>
          <w:szCs w:val="23"/>
        </w:rPr>
        <w:t>I</w:t>
      </w:r>
      <w:r>
        <w:rPr>
          <w:rFonts w:ascii="Berlin Sans FB Demi" w:eastAsia="Berlin Sans FB Demi" w:hAnsi="Berlin Sans FB Demi" w:cs="Berlin Sans FB Demi"/>
          <w:b/>
          <w:sz w:val="23"/>
          <w:szCs w:val="23"/>
        </w:rPr>
        <w:t>A</w:t>
      </w:r>
      <w:r>
        <w:rPr>
          <w:rFonts w:ascii="Berlin Sans FB Demi" w:eastAsia="Berlin Sans FB Demi" w:hAnsi="Berlin Sans FB Demi" w:cs="Berlin Sans FB Demi"/>
          <w:b/>
          <w:spacing w:val="2"/>
          <w:sz w:val="23"/>
          <w:szCs w:val="23"/>
        </w:rPr>
        <w:t>N</w:t>
      </w:r>
      <w:r>
        <w:rPr>
          <w:rFonts w:ascii="Berlin Sans FB Demi" w:eastAsia="Berlin Sans FB Demi" w:hAnsi="Berlin Sans FB Demi" w:cs="Berlin Sans FB Demi"/>
          <w:b/>
          <w:spacing w:val="-1"/>
          <w:sz w:val="23"/>
          <w:szCs w:val="23"/>
        </w:rPr>
        <w:t>N</w:t>
      </w:r>
      <w:r>
        <w:rPr>
          <w:rFonts w:ascii="Berlin Sans FB Demi" w:eastAsia="Berlin Sans FB Demi" w:hAnsi="Berlin Sans FB Demi" w:cs="Berlin Sans FB Demi"/>
          <w:b/>
          <w:sz w:val="23"/>
          <w:szCs w:val="23"/>
        </w:rPr>
        <w:t>Y</w:t>
      </w:r>
      <w:r>
        <w:rPr>
          <w:rFonts w:ascii="Berlin Sans FB Demi" w:eastAsia="Berlin Sans FB Demi" w:hAnsi="Berlin Sans FB Demi" w:cs="Berlin Sans FB Demi"/>
          <w:b/>
          <w:spacing w:val="3"/>
          <w:sz w:val="23"/>
          <w:szCs w:val="23"/>
        </w:rPr>
        <w:t>A</w:t>
      </w:r>
      <w:r>
        <w:rPr>
          <w:rFonts w:ascii="Berlin Sans FB Demi" w:eastAsia="Berlin Sans FB Demi" w:hAnsi="Berlin Sans FB Demi" w:cs="Berlin Sans FB Demi"/>
          <w:b/>
          <w:sz w:val="22"/>
          <w:szCs w:val="22"/>
        </w:rPr>
        <w:t>.</w:t>
      </w:r>
    </w:p>
    <w:p w14:paraId="691D12A5" w14:textId="77777777" w:rsidR="007B2A69" w:rsidRDefault="007B2A69">
      <w:pPr>
        <w:spacing w:line="200" w:lineRule="exact"/>
      </w:pPr>
    </w:p>
    <w:p w14:paraId="1B613576" w14:textId="77777777" w:rsidR="007B2A69" w:rsidRDefault="007B2A69">
      <w:pPr>
        <w:spacing w:line="200" w:lineRule="exact"/>
      </w:pPr>
    </w:p>
    <w:p w14:paraId="7B4CAA75" w14:textId="77777777" w:rsidR="007B2A69" w:rsidRDefault="007B2A69">
      <w:pPr>
        <w:spacing w:line="200" w:lineRule="exact"/>
      </w:pPr>
    </w:p>
    <w:p w14:paraId="47344C5B" w14:textId="77777777" w:rsidR="007B2A69" w:rsidRDefault="007B2A69">
      <w:pPr>
        <w:spacing w:line="200" w:lineRule="exact"/>
      </w:pPr>
    </w:p>
    <w:p w14:paraId="3C6210A8" w14:textId="77777777" w:rsidR="007B2A69" w:rsidRDefault="007B2A69">
      <w:pPr>
        <w:spacing w:line="200" w:lineRule="exact"/>
      </w:pPr>
    </w:p>
    <w:p w14:paraId="1925CF74" w14:textId="77777777" w:rsidR="007B2A69" w:rsidRDefault="007B2A69">
      <w:pPr>
        <w:spacing w:before="15" w:line="260" w:lineRule="exact"/>
        <w:rPr>
          <w:sz w:val="26"/>
          <w:szCs w:val="26"/>
        </w:rPr>
      </w:pPr>
    </w:p>
    <w:p w14:paraId="5A94677C" w14:textId="77777777" w:rsidR="007B2A69" w:rsidRDefault="00D34EBF">
      <w:pPr>
        <w:spacing w:before="35"/>
        <w:ind w:left="296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  <w:b/>
          <w:spacing w:val="-1"/>
        </w:rPr>
        <w:t>P</w:t>
      </w:r>
      <w:r>
        <w:rPr>
          <w:rFonts w:ascii="Arial Narrow" w:eastAsia="Arial Narrow" w:hAnsi="Arial Narrow" w:cs="Arial Narrow"/>
          <w:b/>
        </w:rPr>
        <w:t>e</w:t>
      </w:r>
      <w:r>
        <w:rPr>
          <w:rFonts w:ascii="Arial Narrow" w:eastAsia="Arial Narrow" w:hAnsi="Arial Narrow" w:cs="Arial Narrow"/>
          <w:b/>
          <w:spacing w:val="1"/>
        </w:rPr>
        <w:t>n</w:t>
      </w:r>
      <w:r>
        <w:rPr>
          <w:rFonts w:ascii="Arial Narrow" w:eastAsia="Arial Narrow" w:hAnsi="Arial Narrow" w:cs="Arial Narrow"/>
          <w:b/>
        </w:rPr>
        <w:t>je</w:t>
      </w:r>
      <w:r>
        <w:rPr>
          <w:rFonts w:ascii="Arial Narrow" w:eastAsia="Arial Narrow" w:hAnsi="Arial Narrow" w:cs="Arial Narrow"/>
          <w:b/>
          <w:spacing w:val="1"/>
        </w:rPr>
        <w:t>l</w:t>
      </w:r>
      <w:r>
        <w:rPr>
          <w:rFonts w:ascii="Arial Narrow" w:eastAsia="Arial Narrow" w:hAnsi="Arial Narrow" w:cs="Arial Narrow"/>
          <w:b/>
        </w:rPr>
        <w:t>a</w:t>
      </w:r>
      <w:r>
        <w:rPr>
          <w:rFonts w:ascii="Arial Narrow" w:eastAsia="Arial Narrow" w:hAnsi="Arial Narrow" w:cs="Arial Narrow"/>
          <w:b/>
          <w:spacing w:val="1"/>
        </w:rPr>
        <w:t>s</w:t>
      </w:r>
      <w:r>
        <w:rPr>
          <w:rFonts w:ascii="Arial Narrow" w:eastAsia="Arial Narrow" w:hAnsi="Arial Narrow" w:cs="Arial Narrow"/>
          <w:b/>
        </w:rPr>
        <w:t>an</w:t>
      </w:r>
      <w:r>
        <w:rPr>
          <w:rFonts w:ascii="Arial Narrow" w:eastAsia="Arial Narrow" w:hAnsi="Arial Narrow" w:cs="Arial Narrow"/>
          <w:b/>
          <w:spacing w:val="38"/>
        </w:rPr>
        <w:t xml:space="preserve"> </w:t>
      </w:r>
      <w:r>
        <w:rPr>
          <w:rFonts w:ascii="Arial Narrow" w:eastAsia="Arial Narrow" w:hAnsi="Arial Narrow" w:cs="Arial Narrow"/>
          <w:b/>
        </w:rPr>
        <w:t>:</w:t>
      </w:r>
      <w:proofErr w:type="gramEnd"/>
    </w:p>
    <w:p w14:paraId="0A52F1CB" w14:textId="77777777" w:rsidR="007B2A69" w:rsidRDefault="007B2A69">
      <w:pPr>
        <w:spacing w:before="9" w:line="180" w:lineRule="exact"/>
        <w:rPr>
          <w:sz w:val="18"/>
          <w:szCs w:val="18"/>
        </w:rPr>
      </w:pPr>
    </w:p>
    <w:p w14:paraId="2B12A1E2" w14:textId="77777777" w:rsidR="007B2A69" w:rsidRDefault="007B2A69">
      <w:pPr>
        <w:spacing w:line="200" w:lineRule="exact"/>
      </w:pPr>
    </w:p>
    <w:p w14:paraId="04D92A3B" w14:textId="77777777" w:rsidR="007B2A69" w:rsidRDefault="007B2A69">
      <w:pPr>
        <w:spacing w:line="200" w:lineRule="exact"/>
      </w:pPr>
    </w:p>
    <w:p w14:paraId="1A35C5B8" w14:textId="77777777" w:rsidR="007B2A69" w:rsidRDefault="00D34EBF">
      <w:pPr>
        <w:ind w:left="32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 xml:space="preserve">1.       </w:t>
      </w:r>
      <w:r>
        <w:rPr>
          <w:rFonts w:ascii="Arial Narrow" w:eastAsia="Arial Narrow" w:hAnsi="Arial Narrow" w:cs="Arial Narrow"/>
          <w:b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Tu</w:t>
      </w:r>
      <w:r>
        <w:rPr>
          <w:rFonts w:ascii="Arial Narrow" w:eastAsia="Arial Narrow" w:hAnsi="Arial Narrow" w:cs="Arial Narrow"/>
          <w:b/>
          <w:i/>
        </w:rPr>
        <w:t>li</w:t>
      </w:r>
      <w:r>
        <w:rPr>
          <w:rFonts w:ascii="Arial Narrow" w:eastAsia="Arial Narrow" w:hAnsi="Arial Narrow" w:cs="Arial Narrow"/>
          <w:b/>
          <w:i/>
          <w:spacing w:val="1"/>
        </w:rPr>
        <w:t>s</w:t>
      </w:r>
      <w:r>
        <w:rPr>
          <w:rFonts w:ascii="Arial Narrow" w:eastAsia="Arial Narrow" w:hAnsi="Arial Narrow" w:cs="Arial Narrow"/>
          <w:b/>
          <w:i/>
        </w:rPr>
        <w:t>k</w:t>
      </w:r>
      <w:r>
        <w:rPr>
          <w:rFonts w:ascii="Arial Narrow" w:eastAsia="Arial Narrow" w:hAnsi="Arial Narrow" w:cs="Arial Narrow"/>
          <w:b/>
          <w:i/>
          <w:spacing w:val="1"/>
        </w:rPr>
        <w:t>a</w:t>
      </w:r>
      <w:r>
        <w:rPr>
          <w:rFonts w:ascii="Arial Narrow" w:eastAsia="Arial Narrow" w:hAnsi="Arial Narrow" w:cs="Arial Narrow"/>
          <w:b/>
          <w:i/>
        </w:rPr>
        <w:t>n</w:t>
      </w:r>
      <w:r>
        <w:rPr>
          <w:rFonts w:ascii="Arial Narrow" w:eastAsia="Arial Narrow" w:hAnsi="Arial Narrow" w:cs="Arial Narrow"/>
          <w:b/>
          <w:i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n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1"/>
        </w:rPr>
        <w:t>m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Sa</w:t>
      </w:r>
      <w:r>
        <w:rPr>
          <w:rFonts w:ascii="Arial Narrow" w:eastAsia="Arial Narrow" w:hAnsi="Arial Narrow" w:cs="Arial Narrow"/>
          <w:b/>
          <w:i/>
          <w:spacing w:val="1"/>
        </w:rPr>
        <w:t>ud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-1"/>
        </w:rPr>
        <w:t>r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s</w:t>
      </w:r>
      <w:r>
        <w:rPr>
          <w:rFonts w:ascii="Arial Narrow" w:eastAsia="Arial Narrow" w:hAnsi="Arial Narrow" w:cs="Arial Narrow"/>
          <w:b/>
          <w:i/>
        </w:rPr>
        <w:t>e</w:t>
      </w:r>
      <w:r>
        <w:rPr>
          <w:rFonts w:ascii="Arial Narrow" w:eastAsia="Arial Narrow" w:hAnsi="Arial Narrow" w:cs="Arial Narrow"/>
          <w:b/>
          <w:i/>
          <w:spacing w:val="1"/>
        </w:rPr>
        <w:t>c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-1"/>
        </w:rPr>
        <w:t>r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l</w:t>
      </w:r>
      <w:r>
        <w:rPr>
          <w:rFonts w:ascii="Arial Narrow" w:eastAsia="Arial Narrow" w:hAnsi="Arial Narrow" w:cs="Arial Narrow"/>
          <w:b/>
          <w:i/>
        </w:rPr>
        <w:t>e</w:t>
      </w:r>
      <w:r>
        <w:rPr>
          <w:rFonts w:ascii="Arial Narrow" w:eastAsia="Arial Narrow" w:hAnsi="Arial Narrow" w:cs="Arial Narrow"/>
          <w:b/>
          <w:i/>
          <w:spacing w:val="1"/>
        </w:rPr>
        <w:t>ng</w:t>
      </w:r>
      <w:r>
        <w:rPr>
          <w:rFonts w:ascii="Arial Narrow" w:eastAsia="Arial Narrow" w:hAnsi="Arial Narrow" w:cs="Arial Narrow"/>
          <w:b/>
          <w:i/>
        </w:rPr>
        <w:t>k</w:t>
      </w:r>
      <w:r>
        <w:rPr>
          <w:rFonts w:ascii="Arial Narrow" w:eastAsia="Arial Narrow" w:hAnsi="Arial Narrow" w:cs="Arial Narrow"/>
          <w:b/>
          <w:i/>
          <w:spacing w:val="1"/>
        </w:rPr>
        <w:t>ap</w:t>
      </w:r>
      <w:r>
        <w:rPr>
          <w:rFonts w:ascii="Arial Narrow" w:eastAsia="Arial Narrow" w:hAnsi="Arial Narrow" w:cs="Arial Narrow"/>
          <w:b/>
          <w:i/>
        </w:rPr>
        <w:t>,</w:t>
      </w:r>
      <w:r>
        <w:rPr>
          <w:rFonts w:ascii="Arial Narrow" w:eastAsia="Arial Narrow" w:hAnsi="Arial Narrow" w:cs="Arial Narrow"/>
          <w:b/>
          <w:i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t</w:t>
      </w:r>
      <w:r>
        <w:rPr>
          <w:rFonts w:ascii="Arial Narrow" w:eastAsia="Arial Narrow" w:hAnsi="Arial Narrow" w:cs="Arial Narrow"/>
          <w:b/>
          <w:i/>
        </w:rPr>
        <w:t>e</w:t>
      </w:r>
      <w:r>
        <w:rPr>
          <w:rFonts w:ascii="Arial Narrow" w:eastAsia="Arial Narrow" w:hAnsi="Arial Narrow" w:cs="Arial Narrow"/>
          <w:b/>
          <w:i/>
          <w:spacing w:val="-1"/>
        </w:rPr>
        <w:t>r</w:t>
      </w:r>
      <w:r>
        <w:rPr>
          <w:rFonts w:ascii="Arial Narrow" w:eastAsia="Arial Narrow" w:hAnsi="Arial Narrow" w:cs="Arial Narrow"/>
          <w:b/>
          <w:i/>
          <w:spacing w:val="1"/>
        </w:rPr>
        <w:t>m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1"/>
        </w:rPr>
        <w:t>su</w:t>
      </w:r>
      <w:r>
        <w:rPr>
          <w:rFonts w:ascii="Arial Narrow" w:eastAsia="Arial Narrow" w:hAnsi="Arial Narrow" w:cs="Arial Narrow"/>
          <w:b/>
          <w:i/>
        </w:rPr>
        <w:t>k</w:t>
      </w:r>
      <w:r>
        <w:rPr>
          <w:rFonts w:ascii="Arial Narrow" w:eastAsia="Arial Narrow" w:hAnsi="Arial Narrow" w:cs="Arial Narrow"/>
          <w:b/>
          <w:i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g</w:t>
      </w:r>
      <w:r>
        <w:rPr>
          <w:rFonts w:ascii="Arial Narrow" w:eastAsia="Arial Narrow" w:hAnsi="Arial Narrow" w:cs="Arial Narrow"/>
          <w:b/>
          <w:i/>
        </w:rPr>
        <w:t>el</w:t>
      </w:r>
      <w:r>
        <w:rPr>
          <w:rFonts w:ascii="Arial Narrow" w:eastAsia="Arial Narrow" w:hAnsi="Arial Narrow" w:cs="Arial Narrow"/>
          <w:b/>
          <w:i/>
          <w:spacing w:val="1"/>
        </w:rPr>
        <w:t>a</w:t>
      </w:r>
      <w:r>
        <w:rPr>
          <w:rFonts w:ascii="Arial Narrow" w:eastAsia="Arial Narrow" w:hAnsi="Arial Narrow" w:cs="Arial Narrow"/>
          <w:b/>
          <w:i/>
        </w:rPr>
        <w:t>r</w:t>
      </w:r>
      <w:r>
        <w:rPr>
          <w:rFonts w:ascii="Arial Narrow" w:eastAsia="Arial Narrow" w:hAnsi="Arial Narrow" w:cs="Arial Narrow"/>
          <w:b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p</w:t>
      </w:r>
      <w:r>
        <w:rPr>
          <w:rFonts w:ascii="Arial Narrow" w:eastAsia="Arial Narrow" w:hAnsi="Arial Narrow" w:cs="Arial Narrow"/>
          <w:b/>
          <w:i/>
        </w:rPr>
        <w:t>e</w:t>
      </w:r>
      <w:r>
        <w:rPr>
          <w:rFonts w:ascii="Arial Narrow" w:eastAsia="Arial Narrow" w:hAnsi="Arial Narrow" w:cs="Arial Narrow"/>
          <w:b/>
          <w:i/>
          <w:spacing w:val="1"/>
        </w:rPr>
        <w:t>nd</w:t>
      </w:r>
      <w:r>
        <w:rPr>
          <w:rFonts w:ascii="Arial Narrow" w:eastAsia="Arial Narrow" w:hAnsi="Arial Narrow" w:cs="Arial Narrow"/>
          <w:b/>
          <w:i/>
          <w:spacing w:val="-2"/>
        </w:rPr>
        <w:t>i</w:t>
      </w:r>
      <w:r>
        <w:rPr>
          <w:rFonts w:ascii="Arial Narrow" w:eastAsia="Arial Narrow" w:hAnsi="Arial Narrow" w:cs="Arial Narrow"/>
          <w:b/>
          <w:i/>
          <w:spacing w:val="1"/>
        </w:rPr>
        <w:t>d</w:t>
      </w:r>
      <w:r>
        <w:rPr>
          <w:rFonts w:ascii="Arial Narrow" w:eastAsia="Arial Narrow" w:hAnsi="Arial Narrow" w:cs="Arial Narrow"/>
          <w:b/>
          <w:i/>
        </w:rPr>
        <w:t>ik</w:t>
      </w:r>
      <w:r>
        <w:rPr>
          <w:rFonts w:ascii="Arial Narrow" w:eastAsia="Arial Narrow" w:hAnsi="Arial Narrow" w:cs="Arial Narrow"/>
          <w:b/>
          <w:i/>
          <w:spacing w:val="1"/>
        </w:rPr>
        <w:t>a</w:t>
      </w:r>
      <w:r>
        <w:rPr>
          <w:rFonts w:ascii="Arial Narrow" w:eastAsia="Arial Narrow" w:hAnsi="Arial Narrow" w:cs="Arial Narrow"/>
          <w:b/>
          <w:i/>
        </w:rPr>
        <w:t>n</w:t>
      </w:r>
      <w:r>
        <w:rPr>
          <w:rFonts w:ascii="Arial Narrow" w:eastAsia="Arial Narrow" w:hAnsi="Arial Narrow" w:cs="Arial Narrow"/>
          <w:b/>
          <w:i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d</w:t>
      </w:r>
      <w:r>
        <w:rPr>
          <w:rFonts w:ascii="Arial Narrow" w:eastAsia="Arial Narrow" w:hAnsi="Arial Narrow" w:cs="Arial Narrow"/>
          <w:b/>
          <w:i/>
        </w:rPr>
        <w:t>an</w:t>
      </w:r>
      <w:r>
        <w:rPr>
          <w:rFonts w:ascii="Arial Narrow" w:eastAsia="Arial Narrow" w:hAnsi="Arial Narrow" w:cs="Arial Narrow"/>
          <w:b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g</w:t>
      </w:r>
      <w:r>
        <w:rPr>
          <w:rFonts w:ascii="Arial Narrow" w:eastAsia="Arial Narrow" w:hAnsi="Arial Narrow" w:cs="Arial Narrow"/>
          <w:b/>
          <w:i/>
        </w:rPr>
        <w:t>el</w:t>
      </w:r>
      <w:r>
        <w:rPr>
          <w:rFonts w:ascii="Arial Narrow" w:eastAsia="Arial Narrow" w:hAnsi="Arial Narrow" w:cs="Arial Narrow"/>
          <w:b/>
          <w:i/>
          <w:spacing w:val="1"/>
        </w:rPr>
        <w:t>a</w:t>
      </w:r>
      <w:r>
        <w:rPr>
          <w:rFonts w:ascii="Arial Narrow" w:eastAsia="Arial Narrow" w:hAnsi="Arial Narrow" w:cs="Arial Narrow"/>
          <w:b/>
          <w:i/>
        </w:rPr>
        <w:t>r</w:t>
      </w:r>
      <w:r>
        <w:rPr>
          <w:rFonts w:ascii="Arial Narrow" w:eastAsia="Arial Narrow" w:hAnsi="Arial Narrow" w:cs="Arial Narrow"/>
          <w:b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k</w:t>
      </w:r>
      <w:r>
        <w:rPr>
          <w:rFonts w:ascii="Arial Narrow" w:eastAsia="Arial Narrow" w:hAnsi="Arial Narrow" w:cs="Arial Narrow"/>
          <w:b/>
          <w:i/>
          <w:spacing w:val="1"/>
        </w:rPr>
        <w:t>eb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1"/>
        </w:rPr>
        <w:t>ng</w:t>
      </w:r>
      <w:r>
        <w:rPr>
          <w:rFonts w:ascii="Arial Narrow" w:eastAsia="Arial Narrow" w:hAnsi="Arial Narrow" w:cs="Arial Narrow"/>
          <w:b/>
          <w:i/>
        </w:rPr>
        <w:t>s</w:t>
      </w:r>
      <w:r>
        <w:rPr>
          <w:rFonts w:ascii="Arial Narrow" w:eastAsia="Arial Narrow" w:hAnsi="Arial Narrow" w:cs="Arial Narrow"/>
          <w:b/>
          <w:i/>
          <w:spacing w:val="1"/>
        </w:rPr>
        <w:t>a</w:t>
      </w:r>
      <w:r>
        <w:rPr>
          <w:rFonts w:ascii="Arial Narrow" w:eastAsia="Arial Narrow" w:hAnsi="Arial Narrow" w:cs="Arial Narrow"/>
          <w:b/>
          <w:i/>
        </w:rPr>
        <w:t>wa</w:t>
      </w:r>
      <w:r>
        <w:rPr>
          <w:rFonts w:ascii="Arial Narrow" w:eastAsia="Arial Narrow" w:hAnsi="Arial Narrow" w:cs="Arial Narrow"/>
          <w:b/>
          <w:i/>
          <w:spacing w:val="1"/>
        </w:rPr>
        <w:t>n</w:t>
      </w:r>
      <w:r>
        <w:rPr>
          <w:rFonts w:ascii="Arial Narrow" w:eastAsia="Arial Narrow" w:hAnsi="Arial Narrow" w:cs="Arial Narrow"/>
          <w:b/>
          <w:i/>
          <w:spacing w:val="-2"/>
        </w:rPr>
        <w:t>a</w:t>
      </w:r>
      <w:r>
        <w:rPr>
          <w:rFonts w:ascii="Arial Narrow" w:eastAsia="Arial Narrow" w:hAnsi="Arial Narrow" w:cs="Arial Narrow"/>
          <w:b/>
          <w:i/>
          <w:spacing w:val="1"/>
        </w:rPr>
        <w:t>n</w:t>
      </w:r>
      <w:r>
        <w:rPr>
          <w:rFonts w:ascii="Arial Narrow" w:eastAsia="Arial Narrow" w:hAnsi="Arial Narrow" w:cs="Arial Narrow"/>
          <w:b/>
          <w:i/>
        </w:rPr>
        <w:t>.</w:t>
      </w:r>
    </w:p>
    <w:p w14:paraId="1BEEE4BC" w14:textId="77777777" w:rsidR="007B2A69" w:rsidRDefault="00D34EBF">
      <w:pPr>
        <w:spacing w:line="220" w:lineRule="exact"/>
        <w:ind w:left="32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 xml:space="preserve">2.       </w:t>
      </w:r>
      <w:r>
        <w:rPr>
          <w:rFonts w:ascii="Arial Narrow" w:eastAsia="Arial Narrow" w:hAnsi="Arial Narrow" w:cs="Arial Narrow"/>
          <w:b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Cuk</w:t>
      </w:r>
      <w:r>
        <w:rPr>
          <w:rFonts w:ascii="Arial Narrow" w:eastAsia="Arial Narrow" w:hAnsi="Arial Narrow" w:cs="Arial Narrow"/>
          <w:b/>
          <w:i/>
          <w:spacing w:val="1"/>
        </w:rPr>
        <w:t>u</w:t>
      </w:r>
      <w:r>
        <w:rPr>
          <w:rFonts w:ascii="Arial Narrow" w:eastAsia="Arial Narrow" w:hAnsi="Arial Narrow" w:cs="Arial Narrow"/>
          <w:b/>
          <w:i/>
        </w:rPr>
        <w:t>p</w:t>
      </w:r>
      <w:r>
        <w:rPr>
          <w:rFonts w:ascii="Arial Narrow" w:eastAsia="Arial Narrow" w:hAnsi="Arial Narrow" w:cs="Arial Narrow"/>
          <w:b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j</w:t>
      </w:r>
      <w:r>
        <w:rPr>
          <w:rFonts w:ascii="Arial Narrow" w:eastAsia="Arial Narrow" w:hAnsi="Arial Narrow" w:cs="Arial Narrow"/>
          <w:b/>
          <w:i/>
          <w:spacing w:val="1"/>
        </w:rPr>
        <w:t>e</w:t>
      </w:r>
      <w:r>
        <w:rPr>
          <w:rFonts w:ascii="Arial Narrow" w:eastAsia="Arial Narrow" w:hAnsi="Arial Narrow" w:cs="Arial Narrow"/>
          <w:b/>
          <w:i/>
        </w:rPr>
        <w:t>la</w:t>
      </w:r>
      <w:r>
        <w:rPr>
          <w:rFonts w:ascii="Arial Narrow" w:eastAsia="Arial Narrow" w:hAnsi="Arial Narrow" w:cs="Arial Narrow"/>
          <w:b/>
          <w:i/>
          <w:spacing w:val="1"/>
        </w:rPr>
        <w:t>s</w:t>
      </w:r>
      <w:r>
        <w:rPr>
          <w:rFonts w:ascii="Arial Narrow" w:eastAsia="Arial Narrow" w:hAnsi="Arial Narrow" w:cs="Arial Narrow"/>
          <w:b/>
          <w:i/>
        </w:rPr>
        <w:t>.</w:t>
      </w:r>
    </w:p>
    <w:p w14:paraId="36C9BF50" w14:textId="77777777" w:rsidR="007B2A69" w:rsidRDefault="00D34EBF">
      <w:pPr>
        <w:spacing w:before="1"/>
        <w:ind w:left="32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 xml:space="preserve">3.       </w:t>
      </w:r>
      <w:r>
        <w:rPr>
          <w:rFonts w:ascii="Arial Narrow" w:eastAsia="Arial Narrow" w:hAnsi="Arial Narrow" w:cs="Arial Narrow"/>
          <w:b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Tu</w:t>
      </w:r>
      <w:r>
        <w:rPr>
          <w:rFonts w:ascii="Arial Narrow" w:eastAsia="Arial Narrow" w:hAnsi="Arial Narrow" w:cs="Arial Narrow"/>
          <w:b/>
          <w:i/>
        </w:rPr>
        <w:t>li</w:t>
      </w:r>
      <w:r>
        <w:rPr>
          <w:rFonts w:ascii="Arial Narrow" w:eastAsia="Arial Narrow" w:hAnsi="Arial Narrow" w:cs="Arial Narrow"/>
          <w:b/>
          <w:i/>
          <w:spacing w:val="1"/>
        </w:rPr>
        <w:t>s</w:t>
      </w:r>
      <w:r>
        <w:rPr>
          <w:rFonts w:ascii="Arial Narrow" w:eastAsia="Arial Narrow" w:hAnsi="Arial Narrow" w:cs="Arial Narrow"/>
          <w:b/>
          <w:i/>
        </w:rPr>
        <w:t>k</w:t>
      </w:r>
      <w:r>
        <w:rPr>
          <w:rFonts w:ascii="Arial Narrow" w:eastAsia="Arial Narrow" w:hAnsi="Arial Narrow" w:cs="Arial Narrow"/>
          <w:b/>
          <w:i/>
          <w:spacing w:val="1"/>
        </w:rPr>
        <w:t>a</w:t>
      </w:r>
      <w:r>
        <w:rPr>
          <w:rFonts w:ascii="Arial Narrow" w:eastAsia="Arial Narrow" w:hAnsi="Arial Narrow" w:cs="Arial Narrow"/>
          <w:b/>
          <w:i/>
        </w:rPr>
        <w:t>n</w:t>
      </w:r>
      <w:r>
        <w:rPr>
          <w:rFonts w:ascii="Arial Narrow" w:eastAsia="Arial Narrow" w:hAnsi="Arial Narrow" w:cs="Arial Narrow"/>
          <w:b/>
          <w:i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p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1"/>
        </w:rPr>
        <w:t>ng</w:t>
      </w:r>
      <w:r>
        <w:rPr>
          <w:rFonts w:ascii="Arial Narrow" w:eastAsia="Arial Narrow" w:hAnsi="Arial Narrow" w:cs="Arial Narrow"/>
          <w:b/>
          <w:i/>
        </w:rPr>
        <w:t>k</w:t>
      </w:r>
      <w:r>
        <w:rPr>
          <w:rFonts w:ascii="Arial Narrow" w:eastAsia="Arial Narrow" w:hAnsi="Arial Narrow" w:cs="Arial Narrow"/>
          <w:b/>
          <w:i/>
          <w:spacing w:val="-2"/>
        </w:rPr>
        <w:t>a</w:t>
      </w:r>
      <w:r>
        <w:rPr>
          <w:rFonts w:ascii="Arial Narrow" w:eastAsia="Arial Narrow" w:hAnsi="Arial Narrow" w:cs="Arial Narrow"/>
          <w:b/>
          <w:i/>
        </w:rPr>
        <w:t>t</w:t>
      </w:r>
      <w:r>
        <w:rPr>
          <w:rFonts w:ascii="Arial Narrow" w:eastAsia="Arial Narrow" w:hAnsi="Arial Narrow" w:cs="Arial Narrow"/>
          <w:b/>
          <w:i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d</w:t>
      </w:r>
      <w:r>
        <w:rPr>
          <w:rFonts w:ascii="Arial Narrow" w:eastAsia="Arial Narrow" w:hAnsi="Arial Narrow" w:cs="Arial Narrow"/>
          <w:b/>
          <w:i/>
        </w:rPr>
        <w:t>an</w:t>
      </w:r>
      <w:r>
        <w:rPr>
          <w:rFonts w:ascii="Arial Narrow" w:eastAsia="Arial Narrow" w:hAnsi="Arial Narrow" w:cs="Arial Narrow"/>
          <w:b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-1"/>
        </w:rPr>
        <w:t>g</w:t>
      </w:r>
      <w:r>
        <w:rPr>
          <w:rFonts w:ascii="Arial Narrow" w:eastAsia="Arial Narrow" w:hAnsi="Arial Narrow" w:cs="Arial Narrow"/>
          <w:b/>
          <w:i/>
          <w:spacing w:val="1"/>
        </w:rPr>
        <w:t>o</w:t>
      </w:r>
      <w:r>
        <w:rPr>
          <w:rFonts w:ascii="Arial Narrow" w:eastAsia="Arial Narrow" w:hAnsi="Arial Narrow" w:cs="Arial Narrow"/>
          <w:b/>
          <w:i/>
        </w:rPr>
        <w:t>l</w:t>
      </w:r>
      <w:r>
        <w:rPr>
          <w:rFonts w:ascii="Arial Narrow" w:eastAsia="Arial Narrow" w:hAnsi="Arial Narrow" w:cs="Arial Narrow"/>
          <w:b/>
          <w:i/>
          <w:spacing w:val="1"/>
        </w:rPr>
        <w:t>ong</w:t>
      </w:r>
      <w:r>
        <w:rPr>
          <w:rFonts w:ascii="Arial Narrow" w:eastAsia="Arial Narrow" w:hAnsi="Arial Narrow" w:cs="Arial Narrow"/>
          <w:b/>
          <w:i/>
          <w:spacing w:val="-2"/>
        </w:rPr>
        <w:t>a</w:t>
      </w:r>
      <w:r>
        <w:rPr>
          <w:rFonts w:ascii="Arial Narrow" w:eastAsia="Arial Narrow" w:hAnsi="Arial Narrow" w:cs="Arial Narrow"/>
          <w:b/>
          <w:i/>
        </w:rPr>
        <w:t>n</w:t>
      </w:r>
      <w:r>
        <w:rPr>
          <w:rFonts w:ascii="Arial Narrow" w:eastAsia="Arial Narrow" w:hAnsi="Arial Narrow" w:cs="Arial Narrow"/>
          <w:b/>
          <w:i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t</w:t>
      </w:r>
      <w:r>
        <w:rPr>
          <w:rFonts w:ascii="Arial Narrow" w:eastAsia="Arial Narrow" w:hAnsi="Arial Narrow" w:cs="Arial Narrow"/>
          <w:b/>
          <w:i/>
        </w:rPr>
        <w:t>e</w:t>
      </w:r>
      <w:r>
        <w:rPr>
          <w:rFonts w:ascii="Arial Narrow" w:eastAsia="Arial Narrow" w:hAnsi="Arial Narrow" w:cs="Arial Narrow"/>
          <w:b/>
          <w:i/>
          <w:spacing w:val="-1"/>
        </w:rPr>
        <w:t>r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1"/>
        </w:rPr>
        <w:t>kh</w:t>
      </w:r>
      <w:r>
        <w:rPr>
          <w:rFonts w:ascii="Arial Narrow" w:eastAsia="Arial Narrow" w:hAnsi="Arial Narrow" w:cs="Arial Narrow"/>
          <w:b/>
          <w:i/>
        </w:rPr>
        <w:t>ir</w:t>
      </w:r>
      <w:r>
        <w:rPr>
          <w:rFonts w:ascii="Arial Narrow" w:eastAsia="Arial Narrow" w:hAnsi="Arial Narrow" w:cs="Arial Narrow"/>
          <w:b/>
          <w:i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-1"/>
        </w:rPr>
        <w:t>S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1"/>
        </w:rPr>
        <w:t>ud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-1"/>
        </w:rPr>
        <w:t>r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1"/>
        </w:rPr>
        <w:t>s</w:t>
      </w:r>
      <w:r>
        <w:rPr>
          <w:rFonts w:ascii="Arial Narrow" w:eastAsia="Arial Narrow" w:hAnsi="Arial Narrow" w:cs="Arial Narrow"/>
          <w:b/>
          <w:i/>
        </w:rPr>
        <w:t>e</w:t>
      </w:r>
      <w:r>
        <w:rPr>
          <w:rFonts w:ascii="Arial Narrow" w:eastAsia="Arial Narrow" w:hAnsi="Arial Narrow" w:cs="Arial Narrow"/>
          <w:b/>
          <w:i/>
          <w:spacing w:val="1"/>
        </w:rPr>
        <w:t>su</w:t>
      </w:r>
      <w:r>
        <w:rPr>
          <w:rFonts w:ascii="Arial Narrow" w:eastAsia="Arial Narrow" w:hAnsi="Arial Narrow" w:cs="Arial Narrow"/>
          <w:b/>
          <w:i/>
        </w:rPr>
        <w:t>ai</w:t>
      </w:r>
      <w:r>
        <w:rPr>
          <w:rFonts w:ascii="Arial Narrow" w:eastAsia="Arial Narrow" w:hAnsi="Arial Narrow" w:cs="Arial Narrow"/>
          <w:b/>
          <w:i/>
          <w:spacing w:val="1"/>
        </w:rPr>
        <w:t>d</w:t>
      </w:r>
      <w:r>
        <w:rPr>
          <w:rFonts w:ascii="Arial Narrow" w:eastAsia="Arial Narrow" w:hAnsi="Arial Narrow" w:cs="Arial Narrow"/>
          <w:b/>
          <w:i/>
        </w:rPr>
        <w:t>e</w:t>
      </w:r>
      <w:r>
        <w:rPr>
          <w:rFonts w:ascii="Arial Narrow" w:eastAsia="Arial Narrow" w:hAnsi="Arial Narrow" w:cs="Arial Narrow"/>
          <w:b/>
          <w:i/>
          <w:spacing w:val="1"/>
        </w:rPr>
        <w:t>ng</w:t>
      </w:r>
      <w:r>
        <w:rPr>
          <w:rFonts w:ascii="Arial Narrow" w:eastAsia="Arial Narrow" w:hAnsi="Arial Narrow" w:cs="Arial Narrow"/>
          <w:b/>
          <w:i/>
        </w:rPr>
        <w:t>an</w:t>
      </w:r>
      <w:r>
        <w:rPr>
          <w:rFonts w:ascii="Arial Narrow" w:eastAsia="Arial Narrow" w:hAnsi="Arial Narrow" w:cs="Arial Narrow"/>
          <w:b/>
          <w:i/>
          <w:spacing w:val="-16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-1"/>
        </w:rPr>
        <w:t>S</w:t>
      </w:r>
      <w:r>
        <w:rPr>
          <w:rFonts w:ascii="Arial Narrow" w:eastAsia="Arial Narrow" w:hAnsi="Arial Narrow" w:cs="Arial Narrow"/>
          <w:b/>
          <w:i/>
        </w:rPr>
        <w:t>K</w:t>
      </w:r>
      <w:r>
        <w:rPr>
          <w:rFonts w:ascii="Arial Narrow" w:eastAsia="Arial Narrow" w:hAnsi="Arial Narrow" w:cs="Arial Narrow"/>
          <w:b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ya</w:t>
      </w:r>
      <w:r>
        <w:rPr>
          <w:rFonts w:ascii="Arial Narrow" w:eastAsia="Arial Narrow" w:hAnsi="Arial Narrow" w:cs="Arial Narrow"/>
          <w:b/>
          <w:i/>
          <w:spacing w:val="1"/>
        </w:rPr>
        <w:t>n</w:t>
      </w:r>
      <w:r>
        <w:rPr>
          <w:rFonts w:ascii="Arial Narrow" w:eastAsia="Arial Narrow" w:hAnsi="Arial Narrow" w:cs="Arial Narrow"/>
          <w:b/>
          <w:i/>
        </w:rPr>
        <w:t>g</w:t>
      </w:r>
      <w:r>
        <w:rPr>
          <w:rFonts w:ascii="Arial Narrow" w:eastAsia="Arial Narrow" w:hAnsi="Arial Narrow" w:cs="Arial Narrow"/>
          <w:b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d</w:t>
      </w:r>
      <w:r>
        <w:rPr>
          <w:rFonts w:ascii="Arial Narrow" w:eastAsia="Arial Narrow" w:hAnsi="Arial Narrow" w:cs="Arial Narrow"/>
          <w:b/>
          <w:i/>
        </w:rPr>
        <w:t>i</w:t>
      </w:r>
      <w:r>
        <w:rPr>
          <w:rFonts w:ascii="Arial Narrow" w:eastAsia="Arial Narrow" w:hAnsi="Arial Narrow" w:cs="Arial Narrow"/>
          <w:b/>
          <w:i/>
          <w:spacing w:val="1"/>
        </w:rPr>
        <w:t>m</w:t>
      </w:r>
      <w:r>
        <w:rPr>
          <w:rFonts w:ascii="Arial Narrow" w:eastAsia="Arial Narrow" w:hAnsi="Arial Narrow" w:cs="Arial Narrow"/>
          <w:b/>
          <w:i/>
        </w:rPr>
        <w:t>ili</w:t>
      </w:r>
      <w:r>
        <w:rPr>
          <w:rFonts w:ascii="Arial Narrow" w:eastAsia="Arial Narrow" w:hAnsi="Arial Narrow" w:cs="Arial Narrow"/>
          <w:b/>
          <w:i/>
          <w:spacing w:val="1"/>
        </w:rPr>
        <w:t>k</w:t>
      </w:r>
      <w:r>
        <w:rPr>
          <w:rFonts w:ascii="Arial Narrow" w:eastAsia="Arial Narrow" w:hAnsi="Arial Narrow" w:cs="Arial Narrow"/>
          <w:b/>
          <w:i/>
        </w:rPr>
        <w:t>i.</w:t>
      </w:r>
    </w:p>
    <w:p w14:paraId="74BD30AF" w14:textId="77777777" w:rsidR="007B2A69" w:rsidRDefault="00D34EBF">
      <w:pPr>
        <w:tabs>
          <w:tab w:val="left" w:pos="840"/>
        </w:tabs>
        <w:spacing w:before="5" w:line="220" w:lineRule="exact"/>
        <w:ind w:left="851" w:right="85" w:hanging="52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4.</w:t>
      </w:r>
      <w:r>
        <w:rPr>
          <w:rFonts w:ascii="Arial Narrow" w:eastAsia="Arial Narrow" w:hAnsi="Arial Narrow" w:cs="Arial Narrow"/>
          <w:b/>
          <w:i/>
        </w:rPr>
        <w:tab/>
      </w:r>
      <w:r>
        <w:rPr>
          <w:rFonts w:ascii="Arial Narrow" w:eastAsia="Arial Narrow" w:hAnsi="Arial Narrow" w:cs="Arial Narrow"/>
          <w:b/>
          <w:i/>
          <w:spacing w:val="1"/>
        </w:rPr>
        <w:t>Tu</w:t>
      </w:r>
      <w:r>
        <w:rPr>
          <w:rFonts w:ascii="Arial Narrow" w:eastAsia="Arial Narrow" w:hAnsi="Arial Narrow" w:cs="Arial Narrow"/>
          <w:b/>
          <w:i/>
        </w:rPr>
        <w:t>li</w:t>
      </w:r>
      <w:r>
        <w:rPr>
          <w:rFonts w:ascii="Arial Narrow" w:eastAsia="Arial Narrow" w:hAnsi="Arial Narrow" w:cs="Arial Narrow"/>
          <w:b/>
          <w:i/>
          <w:spacing w:val="1"/>
        </w:rPr>
        <w:t>s</w:t>
      </w:r>
      <w:r>
        <w:rPr>
          <w:rFonts w:ascii="Arial Narrow" w:eastAsia="Arial Narrow" w:hAnsi="Arial Narrow" w:cs="Arial Narrow"/>
          <w:b/>
          <w:i/>
        </w:rPr>
        <w:t>k</w:t>
      </w:r>
      <w:r>
        <w:rPr>
          <w:rFonts w:ascii="Arial Narrow" w:eastAsia="Arial Narrow" w:hAnsi="Arial Narrow" w:cs="Arial Narrow"/>
          <w:b/>
          <w:i/>
          <w:spacing w:val="1"/>
        </w:rPr>
        <w:t>a</w:t>
      </w:r>
      <w:r>
        <w:rPr>
          <w:rFonts w:ascii="Arial Narrow" w:eastAsia="Arial Narrow" w:hAnsi="Arial Narrow" w:cs="Arial Narrow"/>
          <w:b/>
          <w:i/>
        </w:rPr>
        <w:t>n</w:t>
      </w:r>
      <w:r>
        <w:rPr>
          <w:rFonts w:ascii="Arial Narrow" w:eastAsia="Arial Narrow" w:hAnsi="Arial Narrow" w:cs="Arial Narrow"/>
          <w:b/>
          <w:i/>
          <w:spacing w:val="23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p</w:t>
      </w:r>
      <w:r>
        <w:rPr>
          <w:rFonts w:ascii="Arial Narrow" w:eastAsia="Arial Narrow" w:hAnsi="Arial Narrow" w:cs="Arial Narrow"/>
          <w:b/>
          <w:i/>
          <w:spacing w:val="-2"/>
        </w:rPr>
        <w:t>e</w:t>
      </w:r>
      <w:r>
        <w:rPr>
          <w:rFonts w:ascii="Arial Narrow" w:eastAsia="Arial Narrow" w:hAnsi="Arial Narrow" w:cs="Arial Narrow"/>
          <w:b/>
          <w:i/>
          <w:spacing w:val="1"/>
        </w:rPr>
        <w:t>nd</w:t>
      </w:r>
      <w:r>
        <w:rPr>
          <w:rFonts w:ascii="Arial Narrow" w:eastAsia="Arial Narrow" w:hAnsi="Arial Narrow" w:cs="Arial Narrow"/>
          <w:b/>
          <w:i/>
        </w:rPr>
        <w:t>i</w:t>
      </w:r>
      <w:r>
        <w:rPr>
          <w:rFonts w:ascii="Arial Narrow" w:eastAsia="Arial Narrow" w:hAnsi="Arial Narrow" w:cs="Arial Narrow"/>
          <w:b/>
          <w:i/>
          <w:spacing w:val="1"/>
        </w:rPr>
        <w:t>d</w:t>
      </w:r>
      <w:r>
        <w:rPr>
          <w:rFonts w:ascii="Arial Narrow" w:eastAsia="Arial Narrow" w:hAnsi="Arial Narrow" w:cs="Arial Narrow"/>
          <w:b/>
          <w:i/>
        </w:rPr>
        <w:t>ik</w:t>
      </w:r>
      <w:r>
        <w:rPr>
          <w:rFonts w:ascii="Arial Narrow" w:eastAsia="Arial Narrow" w:hAnsi="Arial Narrow" w:cs="Arial Narrow"/>
          <w:b/>
          <w:i/>
          <w:spacing w:val="1"/>
        </w:rPr>
        <w:t>a</w:t>
      </w:r>
      <w:r>
        <w:rPr>
          <w:rFonts w:ascii="Arial Narrow" w:eastAsia="Arial Narrow" w:hAnsi="Arial Narrow" w:cs="Arial Narrow"/>
          <w:b/>
          <w:i/>
        </w:rPr>
        <w:t>n</w:t>
      </w:r>
      <w:r>
        <w:rPr>
          <w:rFonts w:ascii="Arial Narrow" w:eastAsia="Arial Narrow" w:hAnsi="Arial Narrow" w:cs="Arial Narrow"/>
          <w:b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t</w:t>
      </w:r>
      <w:r>
        <w:rPr>
          <w:rFonts w:ascii="Arial Narrow" w:eastAsia="Arial Narrow" w:hAnsi="Arial Narrow" w:cs="Arial Narrow"/>
          <w:b/>
          <w:i/>
        </w:rPr>
        <w:t>e</w:t>
      </w:r>
      <w:r>
        <w:rPr>
          <w:rFonts w:ascii="Arial Narrow" w:eastAsia="Arial Narrow" w:hAnsi="Arial Narrow" w:cs="Arial Narrow"/>
          <w:b/>
          <w:i/>
          <w:spacing w:val="-1"/>
        </w:rPr>
        <w:t>r</w:t>
      </w:r>
      <w:r>
        <w:rPr>
          <w:rFonts w:ascii="Arial Narrow" w:eastAsia="Arial Narrow" w:hAnsi="Arial Narrow" w:cs="Arial Narrow"/>
          <w:b/>
          <w:i/>
          <w:spacing w:val="1"/>
        </w:rPr>
        <w:t>t</w:t>
      </w:r>
      <w:r>
        <w:rPr>
          <w:rFonts w:ascii="Arial Narrow" w:eastAsia="Arial Narrow" w:hAnsi="Arial Narrow" w:cs="Arial Narrow"/>
          <w:b/>
          <w:i/>
        </w:rPr>
        <w:t>i</w:t>
      </w:r>
      <w:r>
        <w:rPr>
          <w:rFonts w:ascii="Arial Narrow" w:eastAsia="Arial Narrow" w:hAnsi="Arial Narrow" w:cs="Arial Narrow"/>
          <w:b/>
          <w:i/>
          <w:spacing w:val="1"/>
        </w:rPr>
        <w:t>ngg</w:t>
      </w:r>
      <w:r>
        <w:rPr>
          <w:rFonts w:ascii="Arial Narrow" w:eastAsia="Arial Narrow" w:hAnsi="Arial Narrow" w:cs="Arial Narrow"/>
          <w:b/>
          <w:i/>
        </w:rPr>
        <w:t>i</w:t>
      </w:r>
      <w:r>
        <w:rPr>
          <w:rFonts w:ascii="Arial Narrow" w:eastAsia="Arial Narrow" w:hAnsi="Arial Narrow" w:cs="Arial Narrow"/>
          <w:b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d</w:t>
      </w:r>
      <w:r>
        <w:rPr>
          <w:rFonts w:ascii="Arial Narrow" w:eastAsia="Arial Narrow" w:hAnsi="Arial Narrow" w:cs="Arial Narrow"/>
          <w:b/>
          <w:i/>
        </w:rPr>
        <w:t>an</w:t>
      </w:r>
      <w:r>
        <w:rPr>
          <w:rFonts w:ascii="Arial Narrow" w:eastAsia="Arial Narrow" w:hAnsi="Arial Narrow" w:cs="Arial Narrow"/>
          <w:b/>
          <w:i/>
          <w:spacing w:val="27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j</w:t>
      </w:r>
      <w:r>
        <w:rPr>
          <w:rFonts w:ascii="Arial Narrow" w:eastAsia="Arial Narrow" w:hAnsi="Arial Narrow" w:cs="Arial Narrow"/>
          <w:b/>
          <w:i/>
          <w:spacing w:val="1"/>
        </w:rPr>
        <w:t>u</w:t>
      </w:r>
      <w:r>
        <w:rPr>
          <w:rFonts w:ascii="Arial Narrow" w:eastAsia="Arial Narrow" w:hAnsi="Arial Narrow" w:cs="Arial Narrow"/>
          <w:b/>
          <w:i/>
          <w:spacing w:val="-1"/>
        </w:rPr>
        <w:t>r</w:t>
      </w:r>
      <w:r>
        <w:rPr>
          <w:rFonts w:ascii="Arial Narrow" w:eastAsia="Arial Narrow" w:hAnsi="Arial Narrow" w:cs="Arial Narrow"/>
          <w:b/>
          <w:i/>
          <w:spacing w:val="1"/>
        </w:rPr>
        <w:t>u</w:t>
      </w:r>
      <w:r>
        <w:rPr>
          <w:rFonts w:ascii="Arial Narrow" w:eastAsia="Arial Narrow" w:hAnsi="Arial Narrow" w:cs="Arial Narrow"/>
          <w:b/>
          <w:i/>
        </w:rPr>
        <w:t>s</w:t>
      </w:r>
      <w:r>
        <w:rPr>
          <w:rFonts w:ascii="Arial Narrow" w:eastAsia="Arial Narrow" w:hAnsi="Arial Narrow" w:cs="Arial Narrow"/>
          <w:b/>
          <w:i/>
          <w:spacing w:val="1"/>
        </w:rPr>
        <w:t>a</w:t>
      </w:r>
      <w:r>
        <w:rPr>
          <w:rFonts w:ascii="Arial Narrow" w:eastAsia="Arial Narrow" w:hAnsi="Arial Narrow" w:cs="Arial Narrow"/>
          <w:b/>
          <w:i/>
        </w:rPr>
        <w:t>n</w:t>
      </w:r>
      <w:r>
        <w:rPr>
          <w:rFonts w:ascii="Arial Narrow" w:eastAsia="Arial Narrow" w:hAnsi="Arial Narrow" w:cs="Arial Narrow"/>
          <w:b/>
          <w:i/>
          <w:spacing w:val="24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y</w:t>
      </w:r>
      <w:r>
        <w:rPr>
          <w:rFonts w:ascii="Arial Narrow" w:eastAsia="Arial Narrow" w:hAnsi="Arial Narrow" w:cs="Arial Narrow"/>
          <w:b/>
          <w:i/>
          <w:spacing w:val="-2"/>
        </w:rPr>
        <w:t>a</w:t>
      </w:r>
      <w:r>
        <w:rPr>
          <w:rFonts w:ascii="Arial Narrow" w:eastAsia="Arial Narrow" w:hAnsi="Arial Narrow" w:cs="Arial Narrow"/>
          <w:b/>
          <w:i/>
          <w:spacing w:val="1"/>
        </w:rPr>
        <w:t>n</w:t>
      </w:r>
      <w:r>
        <w:rPr>
          <w:rFonts w:ascii="Arial Narrow" w:eastAsia="Arial Narrow" w:hAnsi="Arial Narrow" w:cs="Arial Narrow"/>
          <w:b/>
          <w:i/>
        </w:rPr>
        <w:t>g</w:t>
      </w:r>
      <w:r>
        <w:rPr>
          <w:rFonts w:ascii="Arial Narrow" w:eastAsia="Arial Narrow" w:hAnsi="Arial Narrow" w:cs="Arial Narrow"/>
          <w:b/>
          <w:i/>
          <w:spacing w:val="23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p</w:t>
      </w:r>
      <w:r>
        <w:rPr>
          <w:rFonts w:ascii="Arial Narrow" w:eastAsia="Arial Narrow" w:hAnsi="Arial Narrow" w:cs="Arial Narrow"/>
          <w:b/>
          <w:i/>
        </w:rPr>
        <w:t>e</w:t>
      </w:r>
      <w:r>
        <w:rPr>
          <w:rFonts w:ascii="Arial Narrow" w:eastAsia="Arial Narrow" w:hAnsi="Arial Narrow" w:cs="Arial Narrow"/>
          <w:b/>
          <w:i/>
          <w:spacing w:val="-1"/>
        </w:rPr>
        <w:t>r</w:t>
      </w:r>
      <w:r>
        <w:rPr>
          <w:rFonts w:ascii="Arial Narrow" w:eastAsia="Arial Narrow" w:hAnsi="Arial Narrow" w:cs="Arial Narrow"/>
          <w:b/>
          <w:i/>
          <w:spacing w:val="1"/>
        </w:rPr>
        <w:t>n</w:t>
      </w:r>
      <w:r>
        <w:rPr>
          <w:rFonts w:ascii="Arial Narrow" w:eastAsia="Arial Narrow" w:hAnsi="Arial Narrow" w:cs="Arial Narrow"/>
          <w:b/>
          <w:i/>
        </w:rPr>
        <w:t>ah</w:t>
      </w:r>
      <w:r>
        <w:rPr>
          <w:rFonts w:ascii="Arial Narrow" w:eastAsia="Arial Narrow" w:hAnsi="Arial Narrow" w:cs="Arial Narrow"/>
          <w:b/>
          <w:i/>
          <w:spacing w:val="24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-1"/>
        </w:rPr>
        <w:t>S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-1"/>
        </w:rPr>
        <w:t>u</w:t>
      </w:r>
      <w:r>
        <w:rPr>
          <w:rFonts w:ascii="Arial Narrow" w:eastAsia="Arial Narrow" w:hAnsi="Arial Narrow" w:cs="Arial Narrow"/>
          <w:b/>
          <w:i/>
          <w:spacing w:val="1"/>
        </w:rPr>
        <w:t>d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-1"/>
        </w:rPr>
        <w:t>r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ik</w:t>
      </w:r>
      <w:r>
        <w:rPr>
          <w:rFonts w:ascii="Arial Narrow" w:eastAsia="Arial Narrow" w:hAnsi="Arial Narrow" w:cs="Arial Narrow"/>
          <w:b/>
          <w:i/>
          <w:spacing w:val="1"/>
        </w:rPr>
        <w:t>ut</w:t>
      </w:r>
      <w:r>
        <w:rPr>
          <w:rFonts w:ascii="Arial Narrow" w:eastAsia="Arial Narrow" w:hAnsi="Arial Narrow" w:cs="Arial Narrow"/>
          <w:b/>
          <w:i/>
        </w:rPr>
        <w:t>i</w:t>
      </w:r>
      <w:r>
        <w:rPr>
          <w:rFonts w:ascii="Arial Narrow" w:eastAsia="Arial Narrow" w:hAnsi="Arial Narrow" w:cs="Arial Narrow"/>
          <w:b/>
          <w:i/>
          <w:spacing w:val="25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d</w:t>
      </w:r>
      <w:r>
        <w:rPr>
          <w:rFonts w:ascii="Arial Narrow" w:eastAsia="Arial Narrow" w:hAnsi="Arial Narrow" w:cs="Arial Narrow"/>
          <w:b/>
          <w:i/>
        </w:rPr>
        <w:t>an</w:t>
      </w:r>
      <w:r>
        <w:rPr>
          <w:rFonts w:ascii="Arial Narrow" w:eastAsia="Arial Narrow" w:hAnsi="Arial Narrow" w:cs="Arial Narrow"/>
          <w:b/>
          <w:i/>
          <w:spacing w:val="25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s</w:t>
      </w:r>
      <w:r>
        <w:rPr>
          <w:rFonts w:ascii="Arial Narrow" w:eastAsia="Arial Narrow" w:hAnsi="Arial Narrow" w:cs="Arial Narrow"/>
          <w:b/>
          <w:i/>
          <w:spacing w:val="1"/>
        </w:rPr>
        <w:t>eb</w:t>
      </w:r>
      <w:r>
        <w:rPr>
          <w:rFonts w:ascii="Arial Narrow" w:eastAsia="Arial Narrow" w:hAnsi="Arial Narrow" w:cs="Arial Narrow"/>
          <w:b/>
          <w:i/>
          <w:spacing w:val="-1"/>
        </w:rPr>
        <w:t>u</w:t>
      </w:r>
      <w:r>
        <w:rPr>
          <w:rFonts w:ascii="Arial Narrow" w:eastAsia="Arial Narrow" w:hAnsi="Arial Narrow" w:cs="Arial Narrow"/>
          <w:b/>
          <w:i/>
          <w:spacing w:val="1"/>
        </w:rPr>
        <w:t>t</w:t>
      </w:r>
      <w:r>
        <w:rPr>
          <w:rFonts w:ascii="Arial Narrow" w:eastAsia="Arial Narrow" w:hAnsi="Arial Narrow" w:cs="Arial Narrow"/>
          <w:b/>
          <w:i/>
        </w:rPr>
        <w:t>k</w:t>
      </w:r>
      <w:r>
        <w:rPr>
          <w:rFonts w:ascii="Arial Narrow" w:eastAsia="Arial Narrow" w:hAnsi="Arial Narrow" w:cs="Arial Narrow"/>
          <w:b/>
          <w:i/>
          <w:spacing w:val="1"/>
        </w:rPr>
        <w:t>a</w:t>
      </w:r>
      <w:r>
        <w:rPr>
          <w:rFonts w:ascii="Arial Narrow" w:eastAsia="Arial Narrow" w:hAnsi="Arial Narrow" w:cs="Arial Narrow"/>
          <w:b/>
          <w:i/>
        </w:rPr>
        <w:t>n</w:t>
      </w:r>
      <w:r>
        <w:rPr>
          <w:rFonts w:ascii="Arial Narrow" w:eastAsia="Arial Narrow" w:hAnsi="Arial Narrow" w:cs="Arial Narrow"/>
          <w:b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t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1"/>
        </w:rPr>
        <w:t>hu</w:t>
      </w:r>
      <w:r>
        <w:rPr>
          <w:rFonts w:ascii="Arial Narrow" w:eastAsia="Arial Narrow" w:hAnsi="Arial Narrow" w:cs="Arial Narrow"/>
          <w:b/>
          <w:i/>
        </w:rPr>
        <w:t>n</w:t>
      </w:r>
      <w:r>
        <w:rPr>
          <w:rFonts w:ascii="Arial Narrow" w:eastAsia="Arial Narrow" w:hAnsi="Arial Narrow" w:cs="Arial Narrow"/>
          <w:b/>
          <w:i/>
          <w:spacing w:val="23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k</w:t>
      </w:r>
      <w:r>
        <w:rPr>
          <w:rFonts w:ascii="Arial Narrow" w:eastAsia="Arial Narrow" w:hAnsi="Arial Narrow" w:cs="Arial Narrow"/>
          <w:b/>
          <w:i/>
          <w:spacing w:val="1"/>
        </w:rPr>
        <w:t>e</w:t>
      </w:r>
      <w:r>
        <w:rPr>
          <w:rFonts w:ascii="Arial Narrow" w:eastAsia="Arial Narrow" w:hAnsi="Arial Narrow" w:cs="Arial Narrow"/>
          <w:b/>
          <w:i/>
        </w:rPr>
        <w:t>l</w:t>
      </w:r>
      <w:r>
        <w:rPr>
          <w:rFonts w:ascii="Arial Narrow" w:eastAsia="Arial Narrow" w:hAnsi="Arial Narrow" w:cs="Arial Narrow"/>
          <w:b/>
          <w:i/>
          <w:spacing w:val="1"/>
        </w:rPr>
        <w:t>u</w:t>
      </w:r>
      <w:r>
        <w:rPr>
          <w:rFonts w:ascii="Arial Narrow" w:eastAsia="Arial Narrow" w:hAnsi="Arial Narrow" w:cs="Arial Narrow"/>
          <w:b/>
          <w:i/>
        </w:rPr>
        <w:t>l</w:t>
      </w:r>
      <w:r>
        <w:rPr>
          <w:rFonts w:ascii="Arial Narrow" w:eastAsia="Arial Narrow" w:hAnsi="Arial Narrow" w:cs="Arial Narrow"/>
          <w:b/>
          <w:i/>
          <w:spacing w:val="1"/>
        </w:rPr>
        <w:t>u</w:t>
      </w:r>
      <w:r>
        <w:rPr>
          <w:rFonts w:ascii="Arial Narrow" w:eastAsia="Arial Narrow" w:hAnsi="Arial Narrow" w:cs="Arial Narrow"/>
          <w:b/>
          <w:i/>
        </w:rPr>
        <w:t>s</w:t>
      </w:r>
      <w:r>
        <w:rPr>
          <w:rFonts w:ascii="Arial Narrow" w:eastAsia="Arial Narrow" w:hAnsi="Arial Narrow" w:cs="Arial Narrow"/>
          <w:b/>
          <w:i/>
          <w:spacing w:val="1"/>
        </w:rPr>
        <w:t>a</w:t>
      </w:r>
      <w:r>
        <w:rPr>
          <w:rFonts w:ascii="Arial Narrow" w:eastAsia="Arial Narrow" w:hAnsi="Arial Narrow" w:cs="Arial Narrow"/>
          <w:b/>
          <w:i/>
        </w:rPr>
        <w:t>n</w:t>
      </w:r>
      <w:r>
        <w:rPr>
          <w:rFonts w:ascii="Arial Narrow" w:eastAsia="Arial Narrow" w:hAnsi="Arial Narrow" w:cs="Arial Narrow"/>
          <w:b/>
          <w:i/>
          <w:spacing w:val="20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b</w:t>
      </w:r>
      <w:r>
        <w:rPr>
          <w:rFonts w:ascii="Arial Narrow" w:eastAsia="Arial Narrow" w:hAnsi="Arial Narrow" w:cs="Arial Narrow"/>
          <w:b/>
          <w:i/>
        </w:rPr>
        <w:t>e</w:t>
      </w:r>
      <w:r>
        <w:rPr>
          <w:rFonts w:ascii="Arial Narrow" w:eastAsia="Arial Narrow" w:hAnsi="Arial Narrow" w:cs="Arial Narrow"/>
          <w:b/>
          <w:i/>
          <w:spacing w:val="-1"/>
        </w:rPr>
        <w:t>r</w:t>
      </w:r>
      <w:r>
        <w:rPr>
          <w:rFonts w:ascii="Arial Narrow" w:eastAsia="Arial Narrow" w:hAnsi="Arial Narrow" w:cs="Arial Narrow"/>
          <w:b/>
          <w:i/>
          <w:spacing w:val="1"/>
        </w:rPr>
        <w:t>d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1"/>
        </w:rPr>
        <w:t>s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-1"/>
        </w:rPr>
        <w:t>r</w:t>
      </w:r>
      <w:r>
        <w:rPr>
          <w:rFonts w:ascii="Arial Narrow" w:eastAsia="Arial Narrow" w:hAnsi="Arial Narrow" w:cs="Arial Narrow"/>
          <w:b/>
          <w:i/>
        </w:rPr>
        <w:t>k</w:t>
      </w:r>
      <w:r>
        <w:rPr>
          <w:rFonts w:ascii="Arial Narrow" w:eastAsia="Arial Narrow" w:hAnsi="Arial Narrow" w:cs="Arial Narrow"/>
          <w:b/>
          <w:i/>
          <w:spacing w:val="1"/>
        </w:rPr>
        <w:t>a</w:t>
      </w:r>
      <w:r>
        <w:rPr>
          <w:rFonts w:ascii="Arial Narrow" w:eastAsia="Arial Narrow" w:hAnsi="Arial Narrow" w:cs="Arial Narrow"/>
          <w:b/>
          <w:i/>
        </w:rPr>
        <w:t>n ij</w:t>
      </w:r>
      <w:r>
        <w:rPr>
          <w:rFonts w:ascii="Arial Narrow" w:eastAsia="Arial Narrow" w:hAnsi="Arial Narrow" w:cs="Arial Narrow"/>
          <w:b/>
          <w:i/>
          <w:spacing w:val="1"/>
        </w:rPr>
        <w:t>a</w:t>
      </w:r>
      <w:r>
        <w:rPr>
          <w:rFonts w:ascii="Arial Narrow" w:eastAsia="Arial Narrow" w:hAnsi="Arial Narrow" w:cs="Arial Narrow"/>
          <w:b/>
          <w:i/>
        </w:rPr>
        <w:t>za</w:t>
      </w:r>
      <w:r>
        <w:rPr>
          <w:rFonts w:ascii="Arial Narrow" w:eastAsia="Arial Narrow" w:hAnsi="Arial Narrow" w:cs="Arial Narrow"/>
          <w:b/>
          <w:i/>
          <w:spacing w:val="1"/>
        </w:rPr>
        <w:t>h</w:t>
      </w:r>
      <w:r>
        <w:rPr>
          <w:rFonts w:ascii="Arial Narrow" w:eastAsia="Arial Narrow" w:hAnsi="Arial Narrow" w:cs="Arial Narrow"/>
          <w:b/>
          <w:i/>
        </w:rPr>
        <w:t>.</w:t>
      </w:r>
    </w:p>
    <w:p w14:paraId="19019480" w14:textId="77777777" w:rsidR="007B2A69" w:rsidRDefault="00D34EBF">
      <w:pPr>
        <w:tabs>
          <w:tab w:val="left" w:pos="840"/>
        </w:tabs>
        <w:spacing w:before="2" w:line="220" w:lineRule="exact"/>
        <w:ind w:left="851" w:right="77" w:hanging="52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5.</w:t>
      </w:r>
      <w:r>
        <w:rPr>
          <w:rFonts w:ascii="Arial Narrow" w:eastAsia="Arial Narrow" w:hAnsi="Arial Narrow" w:cs="Arial Narrow"/>
          <w:b/>
          <w:i/>
        </w:rPr>
        <w:tab/>
      </w:r>
      <w:proofErr w:type="gramStart"/>
      <w:r>
        <w:rPr>
          <w:rFonts w:ascii="Arial Narrow" w:eastAsia="Arial Narrow" w:hAnsi="Arial Narrow" w:cs="Arial Narrow"/>
          <w:b/>
          <w:i/>
          <w:spacing w:val="1"/>
        </w:rPr>
        <w:t>Tu</w:t>
      </w:r>
      <w:r>
        <w:rPr>
          <w:rFonts w:ascii="Arial Narrow" w:eastAsia="Arial Narrow" w:hAnsi="Arial Narrow" w:cs="Arial Narrow"/>
          <w:b/>
          <w:i/>
        </w:rPr>
        <w:t>li</w:t>
      </w:r>
      <w:r>
        <w:rPr>
          <w:rFonts w:ascii="Arial Narrow" w:eastAsia="Arial Narrow" w:hAnsi="Arial Narrow" w:cs="Arial Narrow"/>
          <w:b/>
          <w:i/>
          <w:spacing w:val="1"/>
        </w:rPr>
        <w:t>s</w:t>
      </w:r>
      <w:r>
        <w:rPr>
          <w:rFonts w:ascii="Arial Narrow" w:eastAsia="Arial Narrow" w:hAnsi="Arial Narrow" w:cs="Arial Narrow"/>
          <w:b/>
          <w:i/>
        </w:rPr>
        <w:t>k</w:t>
      </w:r>
      <w:r>
        <w:rPr>
          <w:rFonts w:ascii="Arial Narrow" w:eastAsia="Arial Narrow" w:hAnsi="Arial Narrow" w:cs="Arial Narrow"/>
          <w:b/>
          <w:i/>
          <w:spacing w:val="1"/>
        </w:rPr>
        <w:t>a</w:t>
      </w:r>
      <w:r>
        <w:rPr>
          <w:rFonts w:ascii="Arial Narrow" w:eastAsia="Arial Narrow" w:hAnsi="Arial Narrow" w:cs="Arial Narrow"/>
          <w:b/>
          <w:i/>
        </w:rPr>
        <w:t xml:space="preserve">n </w:t>
      </w:r>
      <w:r>
        <w:rPr>
          <w:rFonts w:ascii="Arial Narrow" w:eastAsia="Arial Narrow" w:hAnsi="Arial Narrow" w:cs="Arial Narrow"/>
          <w:b/>
          <w:i/>
          <w:spacing w:val="32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n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1"/>
        </w:rPr>
        <w:t>m</w:t>
      </w:r>
      <w:r>
        <w:rPr>
          <w:rFonts w:ascii="Arial Narrow" w:eastAsia="Arial Narrow" w:hAnsi="Arial Narrow" w:cs="Arial Narrow"/>
          <w:b/>
          <w:i/>
        </w:rPr>
        <w:t>a</w:t>
      </w:r>
      <w:proofErr w:type="gramEnd"/>
      <w:r>
        <w:rPr>
          <w:rFonts w:ascii="Arial Narrow" w:eastAsia="Arial Narrow" w:hAnsi="Arial Narrow" w:cs="Arial Narrow"/>
          <w:b/>
          <w:i/>
        </w:rPr>
        <w:t xml:space="preserve"> </w:t>
      </w:r>
      <w:r>
        <w:rPr>
          <w:rFonts w:ascii="Arial Narrow" w:eastAsia="Arial Narrow" w:hAnsi="Arial Narrow" w:cs="Arial Narrow"/>
          <w:b/>
          <w:i/>
          <w:spacing w:val="34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ja</w:t>
      </w:r>
      <w:r>
        <w:rPr>
          <w:rFonts w:ascii="Arial Narrow" w:eastAsia="Arial Narrow" w:hAnsi="Arial Narrow" w:cs="Arial Narrow"/>
          <w:b/>
          <w:i/>
          <w:spacing w:val="1"/>
        </w:rPr>
        <w:t>b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1"/>
        </w:rPr>
        <w:t>t</w:t>
      </w:r>
      <w:r>
        <w:rPr>
          <w:rFonts w:ascii="Arial Narrow" w:eastAsia="Arial Narrow" w:hAnsi="Arial Narrow" w:cs="Arial Narrow"/>
          <w:b/>
          <w:i/>
          <w:spacing w:val="-2"/>
        </w:rPr>
        <w:t>a</w:t>
      </w:r>
      <w:r>
        <w:rPr>
          <w:rFonts w:ascii="Arial Narrow" w:eastAsia="Arial Narrow" w:hAnsi="Arial Narrow" w:cs="Arial Narrow"/>
          <w:b/>
          <w:i/>
        </w:rPr>
        <w:t xml:space="preserve">n </w:t>
      </w:r>
      <w:r>
        <w:rPr>
          <w:rFonts w:ascii="Arial Narrow" w:eastAsia="Arial Narrow" w:hAnsi="Arial Narrow" w:cs="Arial Narrow"/>
          <w:b/>
          <w:i/>
          <w:spacing w:val="33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s</w:t>
      </w:r>
      <w:r>
        <w:rPr>
          <w:rFonts w:ascii="Arial Narrow" w:eastAsia="Arial Narrow" w:hAnsi="Arial Narrow" w:cs="Arial Narrow"/>
          <w:b/>
          <w:i/>
          <w:spacing w:val="1"/>
        </w:rPr>
        <w:t>t</w:t>
      </w:r>
      <w:r>
        <w:rPr>
          <w:rFonts w:ascii="Arial Narrow" w:eastAsia="Arial Narrow" w:hAnsi="Arial Narrow" w:cs="Arial Narrow"/>
          <w:b/>
          <w:i/>
          <w:spacing w:val="-1"/>
        </w:rPr>
        <w:t>r</w:t>
      </w:r>
      <w:r>
        <w:rPr>
          <w:rFonts w:ascii="Arial Narrow" w:eastAsia="Arial Narrow" w:hAnsi="Arial Narrow" w:cs="Arial Narrow"/>
          <w:b/>
          <w:i/>
          <w:spacing w:val="1"/>
        </w:rPr>
        <w:t>u</w:t>
      </w:r>
      <w:r>
        <w:rPr>
          <w:rFonts w:ascii="Arial Narrow" w:eastAsia="Arial Narrow" w:hAnsi="Arial Narrow" w:cs="Arial Narrow"/>
          <w:b/>
          <w:i/>
        </w:rPr>
        <w:t>k</w:t>
      </w:r>
      <w:r>
        <w:rPr>
          <w:rFonts w:ascii="Arial Narrow" w:eastAsia="Arial Narrow" w:hAnsi="Arial Narrow" w:cs="Arial Narrow"/>
          <w:b/>
          <w:i/>
          <w:spacing w:val="1"/>
        </w:rPr>
        <w:t>tu</w:t>
      </w:r>
      <w:r>
        <w:rPr>
          <w:rFonts w:ascii="Arial Narrow" w:eastAsia="Arial Narrow" w:hAnsi="Arial Narrow" w:cs="Arial Narrow"/>
          <w:b/>
          <w:i/>
          <w:spacing w:val="-1"/>
        </w:rPr>
        <w:t>r</w:t>
      </w:r>
      <w:r>
        <w:rPr>
          <w:rFonts w:ascii="Arial Narrow" w:eastAsia="Arial Narrow" w:hAnsi="Arial Narrow" w:cs="Arial Narrow"/>
          <w:b/>
          <w:i/>
        </w:rPr>
        <w:t>al</w:t>
      </w:r>
      <w:r>
        <w:rPr>
          <w:rFonts w:ascii="Arial Narrow" w:eastAsia="Arial Narrow" w:hAnsi="Arial Narrow" w:cs="Arial Narrow"/>
          <w:b/>
          <w:i/>
          <w:spacing w:val="1"/>
        </w:rPr>
        <w:t>/</w:t>
      </w:r>
      <w:r>
        <w:rPr>
          <w:rFonts w:ascii="Arial Narrow" w:eastAsia="Arial Narrow" w:hAnsi="Arial Narrow" w:cs="Arial Narrow"/>
          <w:b/>
          <w:i/>
          <w:spacing w:val="5"/>
        </w:rPr>
        <w:t>n</w:t>
      </w:r>
      <w:r>
        <w:rPr>
          <w:rFonts w:ascii="Arial Narrow" w:eastAsia="Arial Narrow" w:hAnsi="Arial Narrow" w:cs="Arial Narrow"/>
          <w:b/>
          <w:i/>
          <w:spacing w:val="1"/>
        </w:rPr>
        <w:t>o</w:t>
      </w:r>
      <w:r>
        <w:rPr>
          <w:rFonts w:ascii="Arial Narrow" w:eastAsia="Arial Narrow" w:hAnsi="Arial Narrow" w:cs="Arial Narrow"/>
          <w:b/>
          <w:i/>
        </w:rPr>
        <w:t xml:space="preserve">n </w:t>
      </w:r>
      <w:r>
        <w:rPr>
          <w:rFonts w:ascii="Arial Narrow" w:eastAsia="Arial Narrow" w:hAnsi="Arial Narrow" w:cs="Arial Narrow"/>
          <w:b/>
          <w:i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s</w:t>
      </w:r>
      <w:r>
        <w:rPr>
          <w:rFonts w:ascii="Arial Narrow" w:eastAsia="Arial Narrow" w:hAnsi="Arial Narrow" w:cs="Arial Narrow"/>
          <w:b/>
          <w:i/>
          <w:spacing w:val="1"/>
        </w:rPr>
        <w:t>t</w:t>
      </w:r>
      <w:r>
        <w:rPr>
          <w:rFonts w:ascii="Arial Narrow" w:eastAsia="Arial Narrow" w:hAnsi="Arial Narrow" w:cs="Arial Narrow"/>
          <w:b/>
          <w:i/>
          <w:spacing w:val="-1"/>
        </w:rPr>
        <w:t>r</w:t>
      </w:r>
      <w:r>
        <w:rPr>
          <w:rFonts w:ascii="Arial Narrow" w:eastAsia="Arial Narrow" w:hAnsi="Arial Narrow" w:cs="Arial Narrow"/>
          <w:b/>
          <w:i/>
          <w:spacing w:val="1"/>
        </w:rPr>
        <w:t>u</w:t>
      </w:r>
      <w:r>
        <w:rPr>
          <w:rFonts w:ascii="Arial Narrow" w:eastAsia="Arial Narrow" w:hAnsi="Arial Narrow" w:cs="Arial Narrow"/>
          <w:b/>
          <w:i/>
        </w:rPr>
        <w:t>k</w:t>
      </w:r>
      <w:r>
        <w:rPr>
          <w:rFonts w:ascii="Arial Narrow" w:eastAsia="Arial Narrow" w:hAnsi="Arial Narrow" w:cs="Arial Narrow"/>
          <w:b/>
          <w:i/>
          <w:spacing w:val="1"/>
        </w:rPr>
        <w:t>tu</w:t>
      </w:r>
      <w:r>
        <w:rPr>
          <w:rFonts w:ascii="Arial Narrow" w:eastAsia="Arial Narrow" w:hAnsi="Arial Narrow" w:cs="Arial Narrow"/>
          <w:b/>
          <w:i/>
          <w:spacing w:val="-1"/>
        </w:rPr>
        <w:t>r</w:t>
      </w:r>
      <w:r>
        <w:rPr>
          <w:rFonts w:ascii="Arial Narrow" w:eastAsia="Arial Narrow" w:hAnsi="Arial Narrow" w:cs="Arial Narrow"/>
          <w:b/>
          <w:i/>
        </w:rPr>
        <w:t>al</w:t>
      </w:r>
      <w:r>
        <w:rPr>
          <w:rFonts w:ascii="Arial Narrow" w:eastAsia="Arial Narrow" w:hAnsi="Arial Narrow" w:cs="Arial Narrow"/>
          <w:b/>
          <w:i/>
          <w:spacing w:val="1"/>
        </w:rPr>
        <w:t>/fung</w:t>
      </w:r>
      <w:r>
        <w:rPr>
          <w:rFonts w:ascii="Arial Narrow" w:eastAsia="Arial Narrow" w:hAnsi="Arial Narrow" w:cs="Arial Narrow"/>
          <w:b/>
          <w:i/>
        </w:rPr>
        <w:t>s</w:t>
      </w:r>
      <w:r>
        <w:rPr>
          <w:rFonts w:ascii="Arial Narrow" w:eastAsia="Arial Narrow" w:hAnsi="Arial Narrow" w:cs="Arial Narrow"/>
          <w:b/>
          <w:i/>
          <w:spacing w:val="-2"/>
        </w:rPr>
        <w:t>i</w:t>
      </w:r>
      <w:r>
        <w:rPr>
          <w:rFonts w:ascii="Arial Narrow" w:eastAsia="Arial Narrow" w:hAnsi="Arial Narrow" w:cs="Arial Narrow"/>
          <w:b/>
          <w:i/>
          <w:spacing w:val="1"/>
        </w:rPr>
        <w:t>o</w:t>
      </w:r>
      <w:r>
        <w:rPr>
          <w:rFonts w:ascii="Arial Narrow" w:eastAsia="Arial Narrow" w:hAnsi="Arial Narrow" w:cs="Arial Narrow"/>
          <w:b/>
          <w:i/>
          <w:spacing w:val="-1"/>
        </w:rPr>
        <w:t>n</w:t>
      </w:r>
      <w:r>
        <w:rPr>
          <w:rFonts w:ascii="Arial Narrow" w:eastAsia="Arial Narrow" w:hAnsi="Arial Narrow" w:cs="Arial Narrow"/>
          <w:b/>
          <w:i/>
        </w:rPr>
        <w:t xml:space="preserve">al </w:t>
      </w:r>
      <w:r>
        <w:rPr>
          <w:rFonts w:ascii="Arial Narrow" w:eastAsia="Arial Narrow" w:hAnsi="Arial Narrow" w:cs="Arial Narrow"/>
          <w:b/>
          <w:i/>
          <w:spacing w:val="22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y</w:t>
      </w:r>
      <w:r>
        <w:rPr>
          <w:rFonts w:ascii="Arial Narrow" w:eastAsia="Arial Narrow" w:hAnsi="Arial Narrow" w:cs="Arial Narrow"/>
          <w:b/>
          <w:i/>
          <w:spacing w:val="1"/>
        </w:rPr>
        <w:t>an</w:t>
      </w:r>
      <w:r>
        <w:rPr>
          <w:rFonts w:ascii="Arial Narrow" w:eastAsia="Arial Narrow" w:hAnsi="Arial Narrow" w:cs="Arial Narrow"/>
          <w:b/>
          <w:i/>
        </w:rPr>
        <w:t xml:space="preserve">g </w:t>
      </w:r>
      <w:r>
        <w:rPr>
          <w:rFonts w:ascii="Arial Narrow" w:eastAsia="Arial Narrow" w:hAnsi="Arial Narrow" w:cs="Arial Narrow"/>
          <w:b/>
          <w:i/>
          <w:spacing w:val="35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s</w:t>
      </w:r>
      <w:r>
        <w:rPr>
          <w:rFonts w:ascii="Arial Narrow" w:eastAsia="Arial Narrow" w:hAnsi="Arial Narrow" w:cs="Arial Narrow"/>
          <w:b/>
          <w:i/>
          <w:spacing w:val="1"/>
        </w:rPr>
        <w:t>e</w:t>
      </w:r>
      <w:r>
        <w:rPr>
          <w:rFonts w:ascii="Arial Narrow" w:eastAsia="Arial Narrow" w:hAnsi="Arial Narrow" w:cs="Arial Narrow"/>
          <w:b/>
          <w:i/>
        </w:rPr>
        <w:t>k</w:t>
      </w:r>
      <w:r>
        <w:rPr>
          <w:rFonts w:ascii="Arial Narrow" w:eastAsia="Arial Narrow" w:hAnsi="Arial Narrow" w:cs="Arial Narrow"/>
          <w:b/>
          <w:i/>
          <w:spacing w:val="1"/>
        </w:rPr>
        <w:t>a</w:t>
      </w:r>
      <w:r>
        <w:rPr>
          <w:rFonts w:ascii="Arial Narrow" w:eastAsia="Arial Narrow" w:hAnsi="Arial Narrow" w:cs="Arial Narrow"/>
          <w:b/>
          <w:i/>
          <w:spacing w:val="-1"/>
        </w:rPr>
        <w:t>r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1"/>
        </w:rPr>
        <w:t>n</w:t>
      </w:r>
      <w:r>
        <w:rPr>
          <w:rFonts w:ascii="Arial Narrow" w:eastAsia="Arial Narrow" w:hAnsi="Arial Narrow" w:cs="Arial Narrow"/>
          <w:b/>
          <w:i/>
        </w:rPr>
        <w:t xml:space="preserve">g </w:t>
      </w:r>
      <w:r>
        <w:rPr>
          <w:rFonts w:ascii="Arial Narrow" w:eastAsia="Arial Narrow" w:hAnsi="Arial Narrow" w:cs="Arial Narrow"/>
          <w:b/>
          <w:i/>
          <w:spacing w:val="31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-1"/>
        </w:rPr>
        <w:t>S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1"/>
        </w:rPr>
        <w:t>ud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-1"/>
        </w:rPr>
        <w:t>r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</w:rPr>
        <w:t xml:space="preserve"> </w:t>
      </w:r>
      <w:r>
        <w:rPr>
          <w:rFonts w:ascii="Arial Narrow" w:eastAsia="Arial Narrow" w:hAnsi="Arial Narrow" w:cs="Arial Narrow"/>
          <w:b/>
          <w:i/>
          <w:spacing w:val="34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p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1"/>
        </w:rPr>
        <w:t>ng</w:t>
      </w:r>
      <w:r>
        <w:rPr>
          <w:rFonts w:ascii="Arial Narrow" w:eastAsia="Arial Narrow" w:hAnsi="Arial Narrow" w:cs="Arial Narrow"/>
          <w:b/>
          <w:i/>
        </w:rPr>
        <w:t xml:space="preserve">ku </w:t>
      </w:r>
      <w:r>
        <w:rPr>
          <w:rFonts w:ascii="Arial Narrow" w:eastAsia="Arial Narrow" w:hAnsi="Arial Narrow" w:cs="Arial Narrow"/>
          <w:b/>
          <w:i/>
          <w:spacing w:val="34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s</w:t>
      </w:r>
      <w:r>
        <w:rPr>
          <w:rFonts w:ascii="Arial Narrow" w:eastAsia="Arial Narrow" w:hAnsi="Arial Narrow" w:cs="Arial Narrow"/>
          <w:b/>
          <w:i/>
          <w:spacing w:val="1"/>
        </w:rPr>
        <w:t>e</w:t>
      </w:r>
      <w:r>
        <w:rPr>
          <w:rFonts w:ascii="Arial Narrow" w:eastAsia="Arial Narrow" w:hAnsi="Arial Narrow" w:cs="Arial Narrow"/>
          <w:b/>
          <w:i/>
        </w:rPr>
        <w:t>s</w:t>
      </w:r>
      <w:r>
        <w:rPr>
          <w:rFonts w:ascii="Arial Narrow" w:eastAsia="Arial Narrow" w:hAnsi="Arial Narrow" w:cs="Arial Narrow"/>
          <w:b/>
          <w:i/>
          <w:spacing w:val="1"/>
        </w:rPr>
        <w:t>u</w:t>
      </w:r>
      <w:r>
        <w:rPr>
          <w:rFonts w:ascii="Arial Narrow" w:eastAsia="Arial Narrow" w:hAnsi="Arial Narrow" w:cs="Arial Narrow"/>
          <w:b/>
          <w:i/>
        </w:rPr>
        <w:t xml:space="preserve">ai </w:t>
      </w:r>
      <w:r>
        <w:rPr>
          <w:rFonts w:ascii="Arial Narrow" w:eastAsia="Arial Narrow" w:hAnsi="Arial Narrow" w:cs="Arial Narrow"/>
          <w:b/>
          <w:i/>
          <w:spacing w:val="33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d</w:t>
      </w:r>
      <w:r>
        <w:rPr>
          <w:rFonts w:ascii="Arial Narrow" w:eastAsia="Arial Narrow" w:hAnsi="Arial Narrow" w:cs="Arial Narrow"/>
          <w:b/>
          <w:i/>
        </w:rPr>
        <w:t>e</w:t>
      </w:r>
      <w:r>
        <w:rPr>
          <w:rFonts w:ascii="Arial Narrow" w:eastAsia="Arial Narrow" w:hAnsi="Arial Narrow" w:cs="Arial Narrow"/>
          <w:b/>
          <w:i/>
          <w:spacing w:val="-1"/>
        </w:rPr>
        <w:t>n</w:t>
      </w:r>
      <w:r>
        <w:rPr>
          <w:rFonts w:ascii="Arial Narrow" w:eastAsia="Arial Narrow" w:hAnsi="Arial Narrow" w:cs="Arial Narrow"/>
          <w:b/>
          <w:i/>
          <w:spacing w:val="1"/>
        </w:rPr>
        <w:t>g</w:t>
      </w:r>
      <w:r>
        <w:rPr>
          <w:rFonts w:ascii="Arial Narrow" w:eastAsia="Arial Narrow" w:hAnsi="Arial Narrow" w:cs="Arial Narrow"/>
          <w:b/>
          <w:i/>
        </w:rPr>
        <w:t xml:space="preserve">an </w:t>
      </w:r>
      <w:r>
        <w:rPr>
          <w:rFonts w:ascii="Arial Narrow" w:eastAsia="Arial Narrow" w:hAnsi="Arial Narrow" w:cs="Arial Narrow"/>
          <w:b/>
          <w:i/>
          <w:spacing w:val="1"/>
        </w:rPr>
        <w:t>nom</w:t>
      </w:r>
      <w:r>
        <w:rPr>
          <w:rFonts w:ascii="Arial Narrow" w:eastAsia="Arial Narrow" w:hAnsi="Arial Narrow" w:cs="Arial Narrow"/>
          <w:b/>
          <w:i/>
        </w:rPr>
        <w:t>e</w:t>
      </w:r>
      <w:r>
        <w:rPr>
          <w:rFonts w:ascii="Arial Narrow" w:eastAsia="Arial Narrow" w:hAnsi="Arial Narrow" w:cs="Arial Narrow"/>
          <w:b/>
          <w:i/>
          <w:spacing w:val="1"/>
        </w:rPr>
        <w:t>n</w:t>
      </w:r>
      <w:r>
        <w:rPr>
          <w:rFonts w:ascii="Arial Narrow" w:eastAsia="Arial Narrow" w:hAnsi="Arial Narrow" w:cs="Arial Narrow"/>
          <w:b/>
          <w:i/>
        </w:rPr>
        <w:t>kl</w:t>
      </w:r>
      <w:r>
        <w:rPr>
          <w:rFonts w:ascii="Arial Narrow" w:eastAsia="Arial Narrow" w:hAnsi="Arial Narrow" w:cs="Arial Narrow"/>
          <w:b/>
          <w:i/>
          <w:spacing w:val="1"/>
        </w:rPr>
        <w:t>atu</w:t>
      </w:r>
      <w:r>
        <w:rPr>
          <w:rFonts w:ascii="Arial Narrow" w:eastAsia="Arial Narrow" w:hAnsi="Arial Narrow" w:cs="Arial Narrow"/>
          <w:b/>
          <w:i/>
        </w:rPr>
        <w:t>r</w:t>
      </w:r>
      <w:r>
        <w:rPr>
          <w:rFonts w:ascii="Arial Narrow" w:eastAsia="Arial Narrow" w:hAnsi="Arial Narrow" w:cs="Arial Narrow"/>
          <w:b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y</w:t>
      </w:r>
      <w:r>
        <w:rPr>
          <w:rFonts w:ascii="Arial Narrow" w:eastAsia="Arial Narrow" w:hAnsi="Arial Narrow" w:cs="Arial Narrow"/>
          <w:b/>
          <w:i/>
          <w:spacing w:val="1"/>
        </w:rPr>
        <w:t>an</w:t>
      </w:r>
      <w:r>
        <w:rPr>
          <w:rFonts w:ascii="Arial Narrow" w:eastAsia="Arial Narrow" w:hAnsi="Arial Narrow" w:cs="Arial Narrow"/>
          <w:b/>
          <w:i/>
        </w:rPr>
        <w:t>g</w:t>
      </w:r>
      <w:r>
        <w:rPr>
          <w:rFonts w:ascii="Arial Narrow" w:eastAsia="Arial Narrow" w:hAnsi="Arial Narrow" w:cs="Arial Narrow"/>
          <w:b/>
          <w:i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t</w:t>
      </w:r>
      <w:r>
        <w:rPr>
          <w:rFonts w:ascii="Arial Narrow" w:eastAsia="Arial Narrow" w:hAnsi="Arial Narrow" w:cs="Arial Narrow"/>
          <w:b/>
          <w:i/>
        </w:rPr>
        <w:t>e</w:t>
      </w:r>
      <w:r>
        <w:rPr>
          <w:rFonts w:ascii="Arial Narrow" w:eastAsia="Arial Narrow" w:hAnsi="Arial Narrow" w:cs="Arial Narrow"/>
          <w:b/>
          <w:i/>
          <w:spacing w:val="-1"/>
        </w:rPr>
        <w:t>r</w:t>
      </w:r>
      <w:r>
        <w:rPr>
          <w:rFonts w:ascii="Arial Narrow" w:eastAsia="Arial Narrow" w:hAnsi="Arial Narrow" w:cs="Arial Narrow"/>
          <w:b/>
          <w:i/>
        </w:rPr>
        <w:t>c</w:t>
      </w:r>
      <w:r>
        <w:rPr>
          <w:rFonts w:ascii="Arial Narrow" w:eastAsia="Arial Narrow" w:hAnsi="Arial Narrow" w:cs="Arial Narrow"/>
          <w:b/>
          <w:i/>
          <w:spacing w:val="1"/>
        </w:rPr>
        <w:t>antu</w:t>
      </w:r>
      <w:r>
        <w:rPr>
          <w:rFonts w:ascii="Arial Narrow" w:eastAsia="Arial Narrow" w:hAnsi="Arial Narrow" w:cs="Arial Narrow"/>
          <w:b/>
          <w:i/>
        </w:rPr>
        <w:t>m</w:t>
      </w:r>
      <w:r>
        <w:rPr>
          <w:rFonts w:ascii="Arial Narrow" w:eastAsia="Arial Narrow" w:hAnsi="Arial Narrow" w:cs="Arial Narrow"/>
          <w:b/>
          <w:i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-1"/>
        </w:rPr>
        <w:t>d</w:t>
      </w:r>
      <w:r>
        <w:rPr>
          <w:rFonts w:ascii="Arial Narrow" w:eastAsia="Arial Narrow" w:hAnsi="Arial Narrow" w:cs="Arial Narrow"/>
          <w:b/>
          <w:i/>
        </w:rPr>
        <w:t>al</w:t>
      </w:r>
      <w:r>
        <w:rPr>
          <w:rFonts w:ascii="Arial Narrow" w:eastAsia="Arial Narrow" w:hAnsi="Arial Narrow" w:cs="Arial Narrow"/>
          <w:b/>
          <w:i/>
          <w:spacing w:val="1"/>
        </w:rPr>
        <w:t>a</w:t>
      </w:r>
      <w:r>
        <w:rPr>
          <w:rFonts w:ascii="Arial Narrow" w:eastAsia="Arial Narrow" w:hAnsi="Arial Narrow" w:cs="Arial Narrow"/>
          <w:b/>
          <w:i/>
        </w:rPr>
        <w:t>m</w:t>
      </w:r>
      <w:r>
        <w:rPr>
          <w:rFonts w:ascii="Arial Narrow" w:eastAsia="Arial Narrow" w:hAnsi="Arial Narrow" w:cs="Arial Narrow"/>
          <w:b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-1"/>
        </w:rPr>
        <w:t>S</w:t>
      </w:r>
      <w:r>
        <w:rPr>
          <w:rFonts w:ascii="Arial Narrow" w:eastAsia="Arial Narrow" w:hAnsi="Arial Narrow" w:cs="Arial Narrow"/>
          <w:b/>
          <w:i/>
        </w:rPr>
        <w:t>K</w:t>
      </w:r>
      <w:r>
        <w:rPr>
          <w:rFonts w:ascii="Arial Narrow" w:eastAsia="Arial Narrow" w:hAnsi="Arial Narrow" w:cs="Arial Narrow"/>
          <w:b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Ja</w:t>
      </w:r>
      <w:r>
        <w:rPr>
          <w:rFonts w:ascii="Arial Narrow" w:eastAsia="Arial Narrow" w:hAnsi="Arial Narrow" w:cs="Arial Narrow"/>
          <w:b/>
          <w:i/>
          <w:spacing w:val="1"/>
        </w:rPr>
        <w:t>b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1"/>
        </w:rPr>
        <w:t>t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1"/>
        </w:rPr>
        <w:t>n</w:t>
      </w:r>
      <w:r>
        <w:rPr>
          <w:rFonts w:ascii="Arial Narrow" w:eastAsia="Arial Narrow" w:hAnsi="Arial Narrow" w:cs="Arial Narrow"/>
          <w:b/>
          <w:i/>
        </w:rPr>
        <w:t>.</w:t>
      </w:r>
    </w:p>
    <w:p w14:paraId="6CAAADC4" w14:textId="77777777" w:rsidR="007B2A69" w:rsidRDefault="00D34EBF">
      <w:pPr>
        <w:spacing w:line="220" w:lineRule="exact"/>
        <w:ind w:left="32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  <w:position w:val="-1"/>
        </w:rPr>
        <w:t xml:space="preserve">6.       </w:t>
      </w:r>
      <w:r>
        <w:rPr>
          <w:rFonts w:ascii="Arial Narrow" w:eastAsia="Arial Narrow" w:hAnsi="Arial Narrow" w:cs="Arial Narrow"/>
          <w:b/>
          <w:i/>
          <w:spacing w:val="2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Tu</w:t>
      </w:r>
      <w:r>
        <w:rPr>
          <w:rFonts w:ascii="Arial Narrow" w:eastAsia="Arial Narrow" w:hAnsi="Arial Narrow" w:cs="Arial Narrow"/>
          <w:b/>
          <w:i/>
          <w:position w:val="-1"/>
        </w:rPr>
        <w:t>li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s</w:t>
      </w:r>
      <w:r>
        <w:rPr>
          <w:rFonts w:ascii="Arial Narrow" w:eastAsia="Arial Narrow" w:hAnsi="Arial Narrow" w:cs="Arial Narrow"/>
          <w:b/>
          <w:i/>
          <w:position w:val="-1"/>
        </w:rPr>
        <w:t>k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a</w:t>
      </w:r>
      <w:r>
        <w:rPr>
          <w:rFonts w:ascii="Arial Narrow" w:eastAsia="Arial Narrow" w:hAnsi="Arial Narrow" w:cs="Arial Narrow"/>
          <w:b/>
          <w:i/>
          <w:position w:val="-1"/>
        </w:rPr>
        <w:t>n</w:t>
      </w:r>
      <w:r>
        <w:rPr>
          <w:rFonts w:ascii="Arial Narrow" w:eastAsia="Arial Narrow" w:hAnsi="Arial Narrow" w:cs="Arial Narrow"/>
          <w:b/>
          <w:i/>
          <w:spacing w:val="-6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i/>
          <w:position w:val="-1"/>
        </w:rPr>
        <w:t>j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ab</w:t>
      </w:r>
      <w:r>
        <w:rPr>
          <w:rFonts w:ascii="Arial Narrow" w:eastAsia="Arial Narrow" w:hAnsi="Arial Narrow" w:cs="Arial Narrow"/>
          <w:b/>
          <w:i/>
          <w:position w:val="-1"/>
        </w:rPr>
        <w:t>a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t</w:t>
      </w:r>
      <w:r>
        <w:rPr>
          <w:rFonts w:ascii="Arial Narrow" w:eastAsia="Arial Narrow" w:hAnsi="Arial Narrow" w:cs="Arial Narrow"/>
          <w:b/>
          <w:i/>
          <w:position w:val="-1"/>
        </w:rPr>
        <w:t>an</w:t>
      </w:r>
      <w:r>
        <w:rPr>
          <w:rFonts w:ascii="Arial Narrow" w:eastAsia="Arial Narrow" w:hAnsi="Arial Narrow" w:cs="Arial Narrow"/>
          <w:b/>
          <w:i/>
          <w:spacing w:val="-5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i/>
          <w:position w:val="-1"/>
        </w:rPr>
        <w:t>s</w:t>
      </w:r>
      <w:r>
        <w:rPr>
          <w:rFonts w:ascii="Arial Narrow" w:eastAsia="Arial Narrow" w:hAnsi="Arial Narrow" w:cs="Arial Narrow"/>
          <w:b/>
          <w:i/>
          <w:spacing w:val="-1"/>
          <w:position w:val="-1"/>
        </w:rPr>
        <w:t>a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ud</w:t>
      </w:r>
      <w:r>
        <w:rPr>
          <w:rFonts w:ascii="Arial Narrow" w:eastAsia="Arial Narrow" w:hAnsi="Arial Narrow" w:cs="Arial Narrow"/>
          <w:b/>
          <w:i/>
          <w:position w:val="-1"/>
        </w:rPr>
        <w:t>a</w:t>
      </w:r>
      <w:r>
        <w:rPr>
          <w:rFonts w:ascii="Arial Narrow" w:eastAsia="Arial Narrow" w:hAnsi="Arial Narrow" w:cs="Arial Narrow"/>
          <w:b/>
          <w:i/>
          <w:spacing w:val="-1"/>
          <w:position w:val="-1"/>
        </w:rPr>
        <w:t>r</w:t>
      </w:r>
      <w:r>
        <w:rPr>
          <w:rFonts w:ascii="Arial Narrow" w:eastAsia="Arial Narrow" w:hAnsi="Arial Narrow" w:cs="Arial Narrow"/>
          <w:b/>
          <w:i/>
          <w:position w:val="-1"/>
        </w:rPr>
        <w:t>a</w:t>
      </w:r>
      <w:r>
        <w:rPr>
          <w:rFonts w:ascii="Arial Narrow" w:eastAsia="Arial Narrow" w:hAnsi="Arial Narrow" w:cs="Arial Narrow"/>
          <w:b/>
          <w:i/>
          <w:spacing w:val="-6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d</w:t>
      </w:r>
      <w:r>
        <w:rPr>
          <w:rFonts w:ascii="Arial Narrow" w:eastAsia="Arial Narrow" w:hAnsi="Arial Narrow" w:cs="Arial Narrow"/>
          <w:b/>
          <w:i/>
          <w:position w:val="-1"/>
        </w:rPr>
        <w:t>e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n</w:t>
      </w:r>
      <w:r>
        <w:rPr>
          <w:rFonts w:ascii="Arial Narrow" w:eastAsia="Arial Narrow" w:hAnsi="Arial Narrow" w:cs="Arial Narrow"/>
          <w:b/>
          <w:i/>
          <w:spacing w:val="-1"/>
          <w:position w:val="-1"/>
        </w:rPr>
        <w:t>g</w:t>
      </w:r>
      <w:r>
        <w:rPr>
          <w:rFonts w:ascii="Arial Narrow" w:eastAsia="Arial Narrow" w:hAnsi="Arial Narrow" w:cs="Arial Narrow"/>
          <w:b/>
          <w:i/>
          <w:position w:val="-1"/>
        </w:rPr>
        <w:t>an</w:t>
      </w:r>
      <w:r>
        <w:rPr>
          <w:rFonts w:ascii="Arial Narrow" w:eastAsia="Arial Narrow" w:hAnsi="Arial Narrow" w:cs="Arial Narrow"/>
          <w:b/>
          <w:i/>
          <w:spacing w:val="-5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d</w:t>
      </w:r>
      <w:r>
        <w:rPr>
          <w:rFonts w:ascii="Arial Narrow" w:eastAsia="Arial Narrow" w:hAnsi="Arial Narrow" w:cs="Arial Narrow"/>
          <w:b/>
          <w:i/>
          <w:position w:val="-1"/>
        </w:rPr>
        <w:t>i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b</w:t>
      </w:r>
      <w:r>
        <w:rPr>
          <w:rFonts w:ascii="Arial Narrow" w:eastAsia="Arial Narrow" w:hAnsi="Arial Narrow" w:cs="Arial Narrow"/>
          <w:b/>
          <w:i/>
          <w:position w:val="-1"/>
        </w:rPr>
        <w:t>e</w:t>
      </w:r>
      <w:r>
        <w:rPr>
          <w:rFonts w:ascii="Arial Narrow" w:eastAsia="Arial Narrow" w:hAnsi="Arial Narrow" w:cs="Arial Narrow"/>
          <w:b/>
          <w:i/>
          <w:spacing w:val="-1"/>
          <w:position w:val="-1"/>
        </w:rPr>
        <w:t>r</w:t>
      </w:r>
      <w:r>
        <w:rPr>
          <w:rFonts w:ascii="Arial Narrow" w:eastAsia="Arial Narrow" w:hAnsi="Arial Narrow" w:cs="Arial Narrow"/>
          <w:b/>
          <w:i/>
          <w:position w:val="-1"/>
        </w:rPr>
        <w:t>i</w:t>
      </w:r>
      <w:r>
        <w:rPr>
          <w:rFonts w:ascii="Arial Narrow" w:eastAsia="Arial Narrow" w:hAnsi="Arial Narrow" w:cs="Arial Narrow"/>
          <w:b/>
          <w:i/>
          <w:spacing w:val="-4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i/>
          <w:position w:val="-1"/>
        </w:rPr>
        <w:t>w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a</w:t>
      </w:r>
      <w:r>
        <w:rPr>
          <w:rFonts w:ascii="Arial Narrow" w:eastAsia="Arial Narrow" w:hAnsi="Arial Narrow" w:cs="Arial Narrow"/>
          <w:b/>
          <w:i/>
          <w:spacing w:val="-1"/>
          <w:position w:val="-1"/>
        </w:rPr>
        <w:t>r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n</w:t>
      </w:r>
      <w:r>
        <w:rPr>
          <w:rFonts w:ascii="Arial Narrow" w:eastAsia="Arial Narrow" w:hAnsi="Arial Narrow" w:cs="Arial Narrow"/>
          <w:b/>
          <w:i/>
          <w:position w:val="-1"/>
        </w:rPr>
        <w:t>a</w:t>
      </w:r>
      <w:r>
        <w:rPr>
          <w:rFonts w:ascii="Arial Narrow" w:eastAsia="Arial Narrow" w:hAnsi="Arial Narrow" w:cs="Arial Narrow"/>
          <w:b/>
          <w:i/>
          <w:spacing w:val="-5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b</w:t>
      </w:r>
      <w:r>
        <w:rPr>
          <w:rFonts w:ascii="Arial Narrow" w:eastAsia="Arial Narrow" w:hAnsi="Arial Narrow" w:cs="Arial Narrow"/>
          <w:b/>
          <w:i/>
          <w:position w:val="-1"/>
        </w:rPr>
        <w:t>e</w:t>
      </w:r>
      <w:r>
        <w:rPr>
          <w:rFonts w:ascii="Arial Narrow" w:eastAsia="Arial Narrow" w:hAnsi="Arial Narrow" w:cs="Arial Narrow"/>
          <w:b/>
          <w:i/>
          <w:spacing w:val="-1"/>
          <w:position w:val="-1"/>
        </w:rPr>
        <w:t>r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b</w:t>
      </w:r>
      <w:r>
        <w:rPr>
          <w:rFonts w:ascii="Arial Narrow" w:eastAsia="Arial Narrow" w:hAnsi="Arial Narrow" w:cs="Arial Narrow"/>
          <w:b/>
          <w:i/>
          <w:position w:val="-1"/>
        </w:rPr>
        <w:t>e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d</w:t>
      </w:r>
      <w:r>
        <w:rPr>
          <w:rFonts w:ascii="Arial Narrow" w:eastAsia="Arial Narrow" w:hAnsi="Arial Narrow" w:cs="Arial Narrow"/>
          <w:b/>
          <w:i/>
          <w:position w:val="-1"/>
        </w:rPr>
        <w:t>a/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c</w:t>
      </w:r>
      <w:r>
        <w:rPr>
          <w:rFonts w:ascii="Arial Narrow" w:eastAsia="Arial Narrow" w:hAnsi="Arial Narrow" w:cs="Arial Narrow"/>
          <w:b/>
          <w:i/>
          <w:position w:val="-1"/>
        </w:rPr>
        <w:t>e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t</w:t>
      </w:r>
      <w:r>
        <w:rPr>
          <w:rFonts w:ascii="Arial Narrow" w:eastAsia="Arial Narrow" w:hAnsi="Arial Narrow" w:cs="Arial Narrow"/>
          <w:b/>
          <w:i/>
          <w:position w:val="-1"/>
        </w:rPr>
        <w:t>ak</w:t>
      </w:r>
      <w:r>
        <w:rPr>
          <w:rFonts w:ascii="Arial Narrow" w:eastAsia="Arial Narrow" w:hAnsi="Arial Narrow" w:cs="Arial Narrow"/>
          <w:b/>
          <w:i/>
          <w:spacing w:val="-11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t</w:t>
      </w:r>
      <w:r>
        <w:rPr>
          <w:rFonts w:ascii="Arial Narrow" w:eastAsia="Arial Narrow" w:hAnsi="Arial Narrow" w:cs="Arial Narrow"/>
          <w:b/>
          <w:i/>
          <w:position w:val="-1"/>
        </w:rPr>
        <w:t>e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b</w:t>
      </w:r>
      <w:r>
        <w:rPr>
          <w:rFonts w:ascii="Arial Narrow" w:eastAsia="Arial Narrow" w:hAnsi="Arial Narrow" w:cs="Arial Narrow"/>
          <w:b/>
          <w:i/>
          <w:position w:val="-1"/>
        </w:rPr>
        <w:t>al</w:t>
      </w:r>
    </w:p>
    <w:p w14:paraId="6AD92C0A" w14:textId="77777777" w:rsidR="007B2A69" w:rsidRDefault="007B2A69">
      <w:pPr>
        <w:spacing w:line="200" w:lineRule="exact"/>
      </w:pPr>
    </w:p>
    <w:p w14:paraId="287B74F2" w14:textId="77777777" w:rsidR="007B2A69" w:rsidRDefault="007B2A69">
      <w:pPr>
        <w:spacing w:line="200" w:lineRule="exact"/>
      </w:pPr>
    </w:p>
    <w:p w14:paraId="23421E64" w14:textId="77777777" w:rsidR="007B2A69" w:rsidRDefault="007B2A69">
      <w:pPr>
        <w:spacing w:line="200" w:lineRule="exact"/>
      </w:pPr>
    </w:p>
    <w:p w14:paraId="3A9497D4" w14:textId="77777777" w:rsidR="007B2A69" w:rsidRDefault="007B2A69">
      <w:pPr>
        <w:spacing w:line="200" w:lineRule="exact"/>
      </w:pPr>
    </w:p>
    <w:p w14:paraId="71916E03" w14:textId="77777777" w:rsidR="007B2A69" w:rsidRDefault="007B2A69">
      <w:pPr>
        <w:spacing w:line="200" w:lineRule="exact"/>
      </w:pPr>
    </w:p>
    <w:p w14:paraId="73366CA9" w14:textId="77777777" w:rsidR="007B2A69" w:rsidRDefault="007B2A69">
      <w:pPr>
        <w:spacing w:line="200" w:lineRule="exact"/>
      </w:pPr>
    </w:p>
    <w:p w14:paraId="09F38E1A" w14:textId="77777777" w:rsidR="007B2A69" w:rsidRDefault="007B2A69">
      <w:pPr>
        <w:spacing w:line="200" w:lineRule="exact"/>
      </w:pPr>
    </w:p>
    <w:p w14:paraId="5F9F34EA" w14:textId="77777777" w:rsidR="007B2A69" w:rsidRDefault="007B2A69">
      <w:pPr>
        <w:spacing w:line="200" w:lineRule="exact"/>
      </w:pPr>
    </w:p>
    <w:p w14:paraId="79BDDB0F" w14:textId="77777777" w:rsidR="007B2A69" w:rsidRDefault="007B2A69">
      <w:pPr>
        <w:spacing w:line="200" w:lineRule="exact"/>
      </w:pPr>
    </w:p>
    <w:p w14:paraId="0389B76E" w14:textId="77777777" w:rsidR="007B2A69" w:rsidRDefault="007B2A69">
      <w:pPr>
        <w:spacing w:line="200" w:lineRule="exact"/>
      </w:pPr>
    </w:p>
    <w:p w14:paraId="554E9681" w14:textId="77777777" w:rsidR="007B2A69" w:rsidRDefault="007B2A69">
      <w:pPr>
        <w:spacing w:line="200" w:lineRule="exact"/>
      </w:pPr>
    </w:p>
    <w:p w14:paraId="42F0BEC3" w14:textId="77777777" w:rsidR="007B2A69" w:rsidRDefault="007B2A69">
      <w:pPr>
        <w:spacing w:line="200" w:lineRule="exact"/>
      </w:pPr>
    </w:p>
    <w:p w14:paraId="28D307E6" w14:textId="77777777" w:rsidR="007B2A69" w:rsidRDefault="007B2A69">
      <w:pPr>
        <w:spacing w:before="4" w:line="240" w:lineRule="exact"/>
        <w:rPr>
          <w:sz w:val="24"/>
          <w:szCs w:val="24"/>
        </w:rPr>
      </w:pPr>
    </w:p>
    <w:p w14:paraId="42E2B9DA" w14:textId="77777777" w:rsidR="007B2A69" w:rsidRDefault="00D34EBF">
      <w:pPr>
        <w:spacing w:before="34"/>
        <w:ind w:left="140"/>
        <w:rPr>
          <w:rFonts w:ascii="Arial Narrow" w:eastAsia="Arial Narrow" w:hAnsi="Arial Narrow" w:cs="Arial Narrow"/>
          <w:sz w:val="22"/>
          <w:szCs w:val="22"/>
        </w:rPr>
      </w:pPr>
      <w:r>
        <w:pict w14:anchorId="5AB5D974">
          <v:group id="_x0000_s1045" style="position:absolute;left:0;text-align:left;margin-left:70.6pt;margin-top:1.9pt;width:454.25pt;height:18.95pt;z-index:-1203;mso-position-horizontal-relative:page" coordorigin="1412,38" coordsize="9085,379">
            <v:shape id="_x0000_s1046" style="position:absolute;left:1412;top:38;width:9085;height:379" coordorigin="1412,38" coordsize="9085,379" path="m1412,417r9085,l10497,38r-9085,l1412,417xe" fillcolor="#ddd9c3" stroked="f">
              <v:path arrowok="t"/>
            </v:shape>
            <w10:wrap anchorx="page"/>
          </v:group>
        </w:pic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I.    </w:t>
      </w:r>
      <w:r>
        <w:rPr>
          <w:rFonts w:ascii="Arial Narrow" w:eastAsia="Arial Narrow" w:hAnsi="Arial Narrow" w:cs="Arial Narrow"/>
          <w:b/>
          <w:spacing w:val="4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I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DEN</w:t>
      </w:r>
      <w:r>
        <w:rPr>
          <w:rFonts w:ascii="Arial Narrow" w:eastAsia="Arial Narrow" w:hAnsi="Arial Narrow" w:cs="Arial Narrow"/>
          <w:b/>
          <w:sz w:val="22"/>
          <w:szCs w:val="22"/>
        </w:rPr>
        <w:t>TIT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S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 xml:space="preserve"> PE</w:t>
      </w:r>
      <w:r>
        <w:rPr>
          <w:rFonts w:ascii="Arial Narrow" w:eastAsia="Arial Narrow" w:hAnsi="Arial Narrow" w:cs="Arial Narrow"/>
          <w:b/>
          <w:sz w:val="22"/>
          <w:szCs w:val="22"/>
        </w:rPr>
        <w:t>MEG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AN</w:t>
      </w:r>
      <w:r>
        <w:rPr>
          <w:rFonts w:ascii="Arial Narrow" w:eastAsia="Arial Narrow" w:hAnsi="Arial Narrow" w:cs="Arial Narrow"/>
          <w:b/>
          <w:sz w:val="22"/>
          <w:szCs w:val="22"/>
        </w:rPr>
        <w:t>G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sz w:val="22"/>
          <w:szCs w:val="22"/>
        </w:rPr>
        <w:t>J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ABA</w:t>
      </w:r>
      <w:r>
        <w:rPr>
          <w:rFonts w:ascii="Arial Narrow" w:eastAsia="Arial Narrow" w:hAnsi="Arial Narrow" w:cs="Arial Narrow"/>
          <w:b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:</w:t>
      </w:r>
      <w:proofErr w:type="gramEnd"/>
    </w:p>
    <w:p w14:paraId="0F00BBFC" w14:textId="77777777" w:rsidR="007B2A69" w:rsidRDefault="007B2A69">
      <w:pPr>
        <w:spacing w:before="1" w:line="120" w:lineRule="exact"/>
        <w:rPr>
          <w:sz w:val="13"/>
          <w:szCs w:val="1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2487"/>
        <w:gridCol w:w="5955"/>
      </w:tblGrid>
      <w:tr w:rsidR="007B2A69" w14:paraId="637FC725" w14:textId="77777777">
        <w:trPr>
          <w:trHeight w:hRule="exact" w:val="56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2A387995" w14:textId="77777777" w:rsidR="007B2A69" w:rsidRDefault="007B2A69">
            <w:pPr>
              <w:spacing w:before="7" w:line="140" w:lineRule="exact"/>
              <w:rPr>
                <w:sz w:val="15"/>
                <w:szCs w:val="15"/>
              </w:rPr>
            </w:pPr>
          </w:p>
          <w:p w14:paraId="539D0419" w14:textId="77777777" w:rsidR="007B2A69" w:rsidRDefault="00D34EBF">
            <w:pPr>
              <w:ind w:right="50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49B30B0C" w14:textId="77777777" w:rsidR="007B2A69" w:rsidRDefault="007B2A69">
            <w:pPr>
              <w:spacing w:before="7" w:line="140" w:lineRule="exact"/>
              <w:rPr>
                <w:sz w:val="15"/>
                <w:szCs w:val="15"/>
              </w:rPr>
            </w:pPr>
          </w:p>
          <w:p w14:paraId="74BBAEA3" w14:textId="77777777" w:rsidR="007B2A69" w:rsidRDefault="00D34EBF">
            <w:pPr>
              <w:ind w:left="5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NA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MA L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EN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            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  <w:proofErr w:type="gramEnd"/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14:paraId="5F2796E7" w14:textId="77777777" w:rsidR="007B2A69" w:rsidRDefault="007B2A69">
            <w:pPr>
              <w:spacing w:before="7" w:line="140" w:lineRule="exact"/>
              <w:rPr>
                <w:sz w:val="15"/>
                <w:szCs w:val="15"/>
              </w:rPr>
            </w:pPr>
          </w:p>
          <w:p w14:paraId="0CD50725" w14:textId="77777777" w:rsidR="007B2A69" w:rsidRDefault="00D34EBF">
            <w:pPr>
              <w:ind w:left="16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Mar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ote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i,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ar</w:t>
            </w:r>
            <w:proofErr w:type="gramEnd"/>
          </w:p>
        </w:tc>
      </w:tr>
      <w:tr w:rsidR="007B2A69" w14:paraId="31F74488" w14:textId="77777777">
        <w:trPr>
          <w:trHeight w:hRule="exact" w:val="53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3807B2D4" w14:textId="77777777" w:rsidR="007B2A69" w:rsidRDefault="007B2A69">
            <w:pPr>
              <w:spacing w:before="3" w:line="120" w:lineRule="exact"/>
              <w:rPr>
                <w:sz w:val="13"/>
                <w:szCs w:val="13"/>
              </w:rPr>
            </w:pPr>
          </w:p>
          <w:p w14:paraId="1A64476F" w14:textId="77777777" w:rsidR="007B2A69" w:rsidRDefault="00D34EBF">
            <w:pPr>
              <w:ind w:right="50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14152DB1" w14:textId="77777777" w:rsidR="007B2A69" w:rsidRDefault="007B2A69">
            <w:pPr>
              <w:spacing w:before="3" w:line="120" w:lineRule="exact"/>
              <w:rPr>
                <w:sz w:val="13"/>
                <w:szCs w:val="13"/>
              </w:rPr>
            </w:pPr>
          </w:p>
          <w:p w14:paraId="0B8693E7" w14:textId="77777777" w:rsidR="007B2A69" w:rsidRDefault="00D34EBF">
            <w:pPr>
              <w:ind w:left="5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 P                                 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  <w:proofErr w:type="gramEnd"/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14:paraId="44E4CC06" w14:textId="77777777" w:rsidR="007B2A69" w:rsidRDefault="007B2A69">
            <w:pPr>
              <w:spacing w:before="3" w:line="120" w:lineRule="exact"/>
              <w:rPr>
                <w:sz w:val="13"/>
                <w:szCs w:val="13"/>
              </w:rPr>
            </w:pPr>
          </w:p>
          <w:p w14:paraId="1873EA7C" w14:textId="77777777" w:rsidR="007B2A69" w:rsidRDefault="00D34EBF">
            <w:pPr>
              <w:ind w:left="16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197022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16677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8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8991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0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1011</w:t>
            </w:r>
          </w:p>
        </w:tc>
      </w:tr>
      <w:tr w:rsidR="007B2A69" w14:paraId="0DF651CB" w14:textId="77777777">
        <w:trPr>
          <w:trHeight w:hRule="exact" w:val="53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760CD2B2" w14:textId="77777777" w:rsidR="007B2A69" w:rsidRDefault="007B2A69">
            <w:pPr>
              <w:spacing w:before="4" w:line="120" w:lineRule="exact"/>
              <w:rPr>
                <w:sz w:val="13"/>
                <w:szCs w:val="13"/>
              </w:rPr>
            </w:pPr>
          </w:p>
          <w:p w14:paraId="64FBE6D4" w14:textId="77777777" w:rsidR="007B2A69" w:rsidRDefault="00D34EBF">
            <w:pPr>
              <w:ind w:right="50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2ED35013" w14:textId="77777777" w:rsidR="007B2A69" w:rsidRDefault="007B2A69">
            <w:pPr>
              <w:spacing w:before="4" w:line="120" w:lineRule="exact"/>
              <w:rPr>
                <w:sz w:val="13"/>
                <w:szCs w:val="13"/>
              </w:rPr>
            </w:pPr>
          </w:p>
          <w:p w14:paraId="7BB3A272" w14:textId="77777777" w:rsidR="007B2A69" w:rsidRDefault="00D34EBF">
            <w:pPr>
              <w:ind w:left="5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AN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T/G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L.                </w:t>
            </w:r>
            <w:r>
              <w:rPr>
                <w:rFonts w:ascii="Arial Narrow" w:eastAsia="Arial Narrow" w:hAnsi="Arial Narrow" w:cs="Arial Narrow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14:paraId="356BDC70" w14:textId="77777777" w:rsidR="007B2A69" w:rsidRDefault="007B2A69">
            <w:pPr>
              <w:spacing w:before="4" w:line="120" w:lineRule="exact"/>
              <w:rPr>
                <w:sz w:val="13"/>
                <w:szCs w:val="13"/>
              </w:rPr>
            </w:pPr>
          </w:p>
          <w:p w14:paraId="05F47342" w14:textId="77777777" w:rsidR="007B2A69" w:rsidRDefault="00D34EBF">
            <w:pPr>
              <w:ind w:left="16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V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/a / Ese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 II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</w:t>
            </w:r>
          </w:p>
        </w:tc>
      </w:tr>
      <w:tr w:rsidR="007B2A69" w14:paraId="46F290EB" w14:textId="77777777">
        <w:trPr>
          <w:trHeight w:hRule="exact" w:val="538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3DAC8FAB" w14:textId="77777777" w:rsidR="007B2A69" w:rsidRDefault="007B2A69">
            <w:pPr>
              <w:spacing w:before="3" w:line="120" w:lineRule="exact"/>
              <w:rPr>
                <w:sz w:val="13"/>
                <w:szCs w:val="13"/>
              </w:rPr>
            </w:pPr>
          </w:p>
          <w:p w14:paraId="2010726F" w14:textId="77777777" w:rsidR="007B2A69" w:rsidRDefault="00D34EBF">
            <w:pPr>
              <w:ind w:right="50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4.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3202C199" w14:textId="77777777" w:rsidR="007B2A69" w:rsidRDefault="007B2A69">
            <w:pPr>
              <w:spacing w:before="3" w:line="120" w:lineRule="exact"/>
              <w:rPr>
                <w:sz w:val="13"/>
                <w:szCs w:val="13"/>
              </w:rPr>
            </w:pPr>
          </w:p>
          <w:p w14:paraId="2EC9EA0B" w14:textId="77777777" w:rsidR="007B2A69" w:rsidRDefault="00D34EBF">
            <w:pPr>
              <w:ind w:left="5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END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                   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  <w:proofErr w:type="gramEnd"/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14:paraId="13246B36" w14:textId="77777777" w:rsidR="007B2A69" w:rsidRDefault="007B2A69">
            <w:pPr>
              <w:spacing w:before="3" w:line="120" w:lineRule="exact"/>
              <w:rPr>
                <w:sz w:val="13"/>
                <w:szCs w:val="13"/>
              </w:rPr>
            </w:pPr>
          </w:p>
          <w:p w14:paraId="7731A778" w14:textId="77777777" w:rsidR="007B2A69" w:rsidRDefault="00D34EBF">
            <w:pPr>
              <w:ind w:left="16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1 Mana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emen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ari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ta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</w:t>
            </w:r>
          </w:p>
        </w:tc>
      </w:tr>
      <w:tr w:rsidR="007B2A69" w14:paraId="5B22B68D" w14:textId="77777777">
        <w:trPr>
          <w:trHeight w:hRule="exact" w:val="53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2AE579E" w14:textId="77777777" w:rsidR="007B2A69" w:rsidRDefault="007B2A69"/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556436D7" w14:textId="77777777" w:rsidR="007B2A69" w:rsidRDefault="007B2A69"/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14:paraId="0098CC46" w14:textId="77777777" w:rsidR="007B2A69" w:rsidRDefault="007B2A69">
            <w:pPr>
              <w:spacing w:before="3" w:line="120" w:lineRule="exact"/>
              <w:rPr>
                <w:sz w:val="13"/>
                <w:szCs w:val="13"/>
              </w:rPr>
            </w:pPr>
          </w:p>
          <w:p w14:paraId="00E137B4" w14:textId="77777777" w:rsidR="007B2A69" w:rsidRDefault="00D34EBF">
            <w:pPr>
              <w:ind w:left="16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Lu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us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ahun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1990</w:t>
            </w:r>
          </w:p>
        </w:tc>
      </w:tr>
      <w:tr w:rsidR="007B2A69" w14:paraId="1C6446A3" w14:textId="77777777">
        <w:trPr>
          <w:trHeight w:hRule="exact" w:val="53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5DC23378" w14:textId="77777777" w:rsidR="007B2A69" w:rsidRDefault="007B2A69">
            <w:pPr>
              <w:spacing w:before="4" w:line="120" w:lineRule="exact"/>
              <w:rPr>
                <w:sz w:val="13"/>
                <w:szCs w:val="13"/>
              </w:rPr>
            </w:pPr>
          </w:p>
          <w:p w14:paraId="7E3D77EE" w14:textId="77777777" w:rsidR="007B2A69" w:rsidRDefault="00D34EBF">
            <w:pPr>
              <w:ind w:right="50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172ED089" w14:textId="77777777" w:rsidR="007B2A69" w:rsidRDefault="007B2A69">
            <w:pPr>
              <w:spacing w:before="4" w:line="120" w:lineRule="exact"/>
              <w:rPr>
                <w:sz w:val="13"/>
                <w:szCs w:val="13"/>
              </w:rPr>
            </w:pPr>
          </w:p>
          <w:p w14:paraId="7A02E0F9" w14:textId="77777777" w:rsidR="007B2A69" w:rsidRDefault="00D34EBF">
            <w:pPr>
              <w:ind w:left="5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ABA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                  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  <w:proofErr w:type="gramEnd"/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14:paraId="5B7D9C0D" w14:textId="77777777" w:rsidR="007B2A69" w:rsidRDefault="007B2A69">
            <w:pPr>
              <w:spacing w:before="4" w:line="120" w:lineRule="exact"/>
              <w:rPr>
                <w:sz w:val="13"/>
                <w:szCs w:val="13"/>
              </w:rPr>
            </w:pPr>
          </w:p>
          <w:p w14:paraId="7CD898A1" w14:textId="77777777" w:rsidR="007B2A69" w:rsidRDefault="00D34EBF">
            <w:pPr>
              <w:ind w:left="16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epa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 Bi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ang Pe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gemb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tin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ata</w:t>
            </w:r>
          </w:p>
        </w:tc>
      </w:tr>
      <w:tr w:rsidR="007B2A69" w14:paraId="2374A8B7" w14:textId="77777777">
        <w:trPr>
          <w:trHeight w:hRule="exact" w:val="47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4DF68F4A" w14:textId="77777777" w:rsidR="007B2A69" w:rsidRDefault="007B2A69">
            <w:pPr>
              <w:spacing w:before="3" w:line="120" w:lineRule="exact"/>
              <w:rPr>
                <w:sz w:val="13"/>
                <w:szCs w:val="13"/>
              </w:rPr>
            </w:pPr>
          </w:p>
          <w:p w14:paraId="06E3ECF1" w14:textId="77777777" w:rsidR="007B2A69" w:rsidRDefault="00D34EBF">
            <w:pPr>
              <w:ind w:right="50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710591F8" w14:textId="77777777" w:rsidR="007B2A69" w:rsidRDefault="007B2A69">
            <w:pPr>
              <w:spacing w:before="3" w:line="120" w:lineRule="exact"/>
              <w:rPr>
                <w:sz w:val="13"/>
                <w:szCs w:val="13"/>
              </w:rPr>
            </w:pPr>
          </w:p>
          <w:p w14:paraId="7DBDCEAD" w14:textId="77777777" w:rsidR="007B2A69" w:rsidRDefault="00D34EBF">
            <w:pPr>
              <w:ind w:left="5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UN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IT ORGA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SAS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         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  <w:proofErr w:type="gramEnd"/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14:paraId="75AEBF27" w14:textId="77777777" w:rsidR="007B2A69" w:rsidRDefault="007B2A69">
            <w:pPr>
              <w:spacing w:before="3" w:line="120" w:lineRule="exact"/>
              <w:rPr>
                <w:sz w:val="13"/>
                <w:szCs w:val="13"/>
              </w:rPr>
            </w:pPr>
          </w:p>
          <w:p w14:paraId="4BE82232" w14:textId="77777777" w:rsidR="007B2A69" w:rsidRDefault="00D34EBF">
            <w:pPr>
              <w:ind w:left="16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inas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ari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sata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ah 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 Yogya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arta</w:t>
            </w:r>
          </w:p>
        </w:tc>
      </w:tr>
    </w:tbl>
    <w:p w14:paraId="4D793212" w14:textId="77777777" w:rsidR="007B2A69" w:rsidRDefault="007B2A69">
      <w:pPr>
        <w:sectPr w:rsidR="007B2A69">
          <w:pgSz w:w="11920" w:h="16840"/>
          <w:pgMar w:top="1340" w:right="520" w:bottom="280" w:left="1300" w:header="720" w:footer="720" w:gutter="0"/>
          <w:cols w:space="720"/>
        </w:sectPr>
      </w:pPr>
    </w:p>
    <w:p w14:paraId="3D82C238" w14:textId="77777777" w:rsidR="007B2A69" w:rsidRDefault="007B2A69">
      <w:pPr>
        <w:spacing w:before="16" w:line="240" w:lineRule="exact"/>
        <w:rPr>
          <w:sz w:val="24"/>
          <w:szCs w:val="24"/>
        </w:rPr>
      </w:pPr>
    </w:p>
    <w:p w14:paraId="5C61A47A" w14:textId="77777777" w:rsidR="007B2A69" w:rsidRDefault="00D34EBF">
      <w:pPr>
        <w:spacing w:before="34" w:line="510" w:lineRule="auto"/>
        <w:ind w:left="1180" w:right="7685"/>
        <w:rPr>
          <w:sz w:val="24"/>
          <w:szCs w:val="24"/>
        </w:rPr>
      </w:pPr>
      <w:r>
        <w:pict w14:anchorId="0D641F85">
          <v:group id="_x0000_s1043" style="position:absolute;left:0;text-align:left;margin-left:70.6pt;margin-top:1.9pt;width:454.25pt;height:18.95pt;z-index:-1200;mso-position-horizontal-relative:page" coordorigin="1412,38" coordsize="9085,379">
            <v:shape id="_x0000_s1044" style="position:absolute;left:1412;top:38;width:9085;height:379" coordorigin="1412,38" coordsize="9085,379" path="m1412,417r9085,l10497,38r-9085,l1412,417xe" fillcolor="#ddd9c3" stroked="f">
              <v:path arrowok="t"/>
            </v:shape>
            <w10:wrap anchorx="page"/>
          </v:group>
        </w:pic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II.   </w:t>
      </w:r>
      <w:r>
        <w:rPr>
          <w:rFonts w:ascii="Arial Narrow" w:eastAsia="Arial Narrow" w:hAnsi="Arial Narrow" w:cs="Arial Narrow"/>
          <w:b/>
          <w:spacing w:val="4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I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z w:val="22"/>
          <w:szCs w:val="22"/>
        </w:rPr>
        <w:t>FORM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AS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I </w:t>
      </w:r>
      <w:proofErr w:type="gramStart"/>
      <w:r>
        <w:rPr>
          <w:rFonts w:ascii="Arial Narrow" w:eastAsia="Arial Narrow" w:hAnsi="Arial Narrow" w:cs="Arial Narrow"/>
          <w:b/>
          <w:sz w:val="22"/>
          <w:szCs w:val="22"/>
        </w:rPr>
        <w:t>J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ABA</w:t>
      </w:r>
      <w:r>
        <w:rPr>
          <w:rFonts w:ascii="Arial Narrow" w:eastAsia="Arial Narrow" w:hAnsi="Arial Narrow" w:cs="Arial Narrow"/>
          <w:b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pacing w:val="4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:</w:t>
      </w:r>
      <w:proofErr w:type="gramEnd"/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.  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I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KH</w:t>
      </w:r>
      <w:r>
        <w:rPr>
          <w:rFonts w:ascii="Arial Narrow" w:eastAsia="Arial Narrow" w:hAnsi="Arial Narrow" w:cs="Arial Narrow"/>
          <w:b/>
          <w:sz w:val="22"/>
          <w:szCs w:val="22"/>
        </w:rPr>
        <w:t>TI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SA</w:t>
      </w:r>
      <w:r>
        <w:rPr>
          <w:rFonts w:ascii="Arial Narrow" w:eastAsia="Arial Narrow" w:hAnsi="Arial Narrow" w:cs="Arial Narrow"/>
          <w:b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J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ABA</w:t>
      </w:r>
      <w:r>
        <w:rPr>
          <w:rFonts w:ascii="Arial Narrow" w:eastAsia="Arial Narrow" w:hAnsi="Arial Narrow" w:cs="Arial Narrow"/>
          <w:b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N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skripsi sin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</w:p>
    <w:p w14:paraId="28EFB6C3" w14:textId="77777777" w:rsidR="007B2A69" w:rsidRDefault="00D34EBF">
      <w:pPr>
        <w:spacing w:line="200" w:lineRule="exact"/>
        <w:ind w:left="1900"/>
        <w:rPr>
          <w:sz w:val="22"/>
          <w:szCs w:val="22"/>
        </w:rPr>
      </w:pPr>
      <w:r>
        <w:rPr>
          <w:spacing w:val="1"/>
          <w:position w:val="1"/>
          <w:sz w:val="22"/>
          <w:szCs w:val="22"/>
        </w:rPr>
        <w:t>K</w:t>
      </w:r>
      <w:r>
        <w:rPr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p</w:t>
      </w:r>
      <w:r>
        <w:rPr>
          <w:position w:val="1"/>
          <w:sz w:val="22"/>
          <w:szCs w:val="22"/>
        </w:rPr>
        <w:t>a</w:t>
      </w:r>
      <w:r>
        <w:rPr>
          <w:spacing w:val="1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a</w:t>
      </w:r>
      <w:r>
        <w:rPr>
          <w:spacing w:val="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</w:t>
      </w:r>
      <w:r>
        <w:rPr>
          <w:spacing w:val="-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dang</w:t>
      </w:r>
      <w:r>
        <w:rPr>
          <w:spacing w:val="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pen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e</w:t>
      </w:r>
      <w:r>
        <w:rPr>
          <w:spacing w:val="-3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>ban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an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de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1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si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w</w:t>
      </w:r>
      <w:r>
        <w:rPr>
          <w:spacing w:val="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1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a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spacing w:val="-4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ks</w:t>
      </w:r>
      <w:r>
        <w:rPr>
          <w:position w:val="1"/>
          <w:sz w:val="22"/>
          <w:szCs w:val="22"/>
        </w:rPr>
        <w:t>ana</w:t>
      </w:r>
      <w:r>
        <w:rPr>
          <w:spacing w:val="-2"/>
          <w:position w:val="1"/>
          <w:sz w:val="22"/>
          <w:szCs w:val="22"/>
        </w:rPr>
        <w:t>k</w:t>
      </w:r>
      <w:r>
        <w:rPr>
          <w:position w:val="1"/>
          <w:sz w:val="22"/>
          <w:szCs w:val="22"/>
        </w:rPr>
        <w:t>an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u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as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spacing w:val="-4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k</w:t>
      </w:r>
      <w:r>
        <w:rPr>
          <w:position w:val="1"/>
          <w:sz w:val="22"/>
          <w:szCs w:val="22"/>
        </w:rPr>
        <w:t>u</w:t>
      </w:r>
      <w:r>
        <w:rPr>
          <w:spacing w:val="-2"/>
          <w:position w:val="1"/>
          <w:sz w:val="22"/>
          <w:szCs w:val="22"/>
        </w:rPr>
        <w:t>k</w:t>
      </w:r>
      <w:r>
        <w:rPr>
          <w:position w:val="1"/>
          <w:sz w:val="22"/>
          <w:szCs w:val="22"/>
        </w:rPr>
        <w:t>an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1"/>
          <w:position w:val="1"/>
          <w:sz w:val="22"/>
          <w:szCs w:val="22"/>
        </w:rPr>
        <w:t>l</w:t>
      </w:r>
      <w:r>
        <w:rPr>
          <w:spacing w:val="-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i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d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</w:p>
    <w:p w14:paraId="0F431389" w14:textId="77777777" w:rsidR="007B2A69" w:rsidRDefault="00D34EBF">
      <w:pPr>
        <w:spacing w:before="5" w:line="240" w:lineRule="exact"/>
        <w:ind w:left="1180" w:right="1140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naan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k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ah,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dan 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wi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di</w:t>
      </w:r>
      <w:r>
        <w:rPr>
          <w:spacing w:val="-1"/>
          <w:sz w:val="22"/>
          <w:szCs w:val="22"/>
        </w:rPr>
        <w:t xml:space="preserve"> D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.</w:t>
      </w:r>
    </w:p>
    <w:p w14:paraId="1B512731" w14:textId="77777777" w:rsidR="007B2A69" w:rsidRDefault="007B2A69">
      <w:pPr>
        <w:spacing w:before="7" w:line="180" w:lineRule="exact"/>
        <w:rPr>
          <w:sz w:val="18"/>
          <w:szCs w:val="18"/>
        </w:rPr>
      </w:pPr>
    </w:p>
    <w:p w14:paraId="13595407" w14:textId="77777777" w:rsidR="007B2A69" w:rsidRDefault="007B2A69">
      <w:pPr>
        <w:spacing w:line="200" w:lineRule="exact"/>
      </w:pPr>
    </w:p>
    <w:p w14:paraId="64F9401F" w14:textId="77777777" w:rsidR="007B2A69" w:rsidRDefault="007B2A69">
      <w:pPr>
        <w:spacing w:line="200" w:lineRule="exact"/>
      </w:pPr>
    </w:p>
    <w:p w14:paraId="32CBCE0C" w14:textId="77777777" w:rsidR="007B2A69" w:rsidRDefault="00D34EBF">
      <w:pPr>
        <w:spacing w:line="240" w:lineRule="exact"/>
        <w:ind w:left="118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B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 xml:space="preserve">.   </w:t>
      </w:r>
      <w:r>
        <w:rPr>
          <w:rFonts w:ascii="Arial Narrow" w:eastAsia="Arial Narrow" w:hAnsi="Arial Narrow" w:cs="Arial Narrow"/>
          <w:b/>
          <w:spacing w:val="15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URA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I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U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G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b/>
          <w:spacing w:val="50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:</w:t>
      </w:r>
      <w:proofErr w:type="gramEnd"/>
    </w:p>
    <w:p w14:paraId="4FAC64D3" w14:textId="77777777" w:rsidR="007B2A69" w:rsidRDefault="007B2A69">
      <w:pPr>
        <w:spacing w:line="200" w:lineRule="exact"/>
      </w:pPr>
    </w:p>
    <w:p w14:paraId="23A4C18E" w14:textId="77777777" w:rsidR="007B2A69" w:rsidRDefault="007B2A69">
      <w:pPr>
        <w:spacing w:line="200" w:lineRule="exact"/>
      </w:pPr>
    </w:p>
    <w:p w14:paraId="02A22255" w14:textId="77777777" w:rsidR="007B2A69" w:rsidRDefault="007B2A69">
      <w:pPr>
        <w:spacing w:line="200" w:lineRule="exact"/>
      </w:pPr>
    </w:p>
    <w:p w14:paraId="210BBDC5" w14:textId="77777777" w:rsidR="007B2A69" w:rsidRDefault="007B2A69">
      <w:pPr>
        <w:spacing w:before="3" w:line="200" w:lineRule="exact"/>
        <w:sectPr w:rsidR="007B2A69">
          <w:pgSz w:w="11920" w:h="16840"/>
          <w:pgMar w:top="1560" w:right="260" w:bottom="280" w:left="260" w:header="720" w:footer="720" w:gutter="0"/>
          <w:cols w:space="720"/>
        </w:sectPr>
      </w:pPr>
    </w:p>
    <w:p w14:paraId="5A7BEC75" w14:textId="77777777" w:rsidR="007B2A69" w:rsidRDefault="007B2A69">
      <w:pPr>
        <w:spacing w:line="100" w:lineRule="exact"/>
        <w:rPr>
          <w:sz w:val="11"/>
          <w:szCs w:val="11"/>
        </w:rPr>
      </w:pPr>
    </w:p>
    <w:p w14:paraId="5F2B36B1" w14:textId="77777777" w:rsidR="007B2A69" w:rsidRDefault="007B2A69">
      <w:pPr>
        <w:spacing w:line="200" w:lineRule="exact"/>
      </w:pPr>
    </w:p>
    <w:p w14:paraId="17DE1D9D" w14:textId="77777777" w:rsidR="007B2A69" w:rsidRDefault="007B2A69">
      <w:pPr>
        <w:spacing w:line="200" w:lineRule="exact"/>
      </w:pPr>
    </w:p>
    <w:p w14:paraId="3F22C66F" w14:textId="77777777" w:rsidR="007B2A69" w:rsidRDefault="00D34EBF">
      <w:pPr>
        <w:ind w:left="1540" w:right="-53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1.   </w:t>
      </w:r>
      <w:r>
        <w:rPr>
          <w:rFonts w:ascii="Arial Narrow" w:eastAsia="Arial Narrow" w:hAnsi="Arial Narrow" w:cs="Arial Narrow"/>
          <w:b/>
          <w:spacing w:val="8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U</w:t>
      </w:r>
      <w:r>
        <w:rPr>
          <w:rFonts w:ascii="Arial Narrow" w:eastAsia="Arial Narrow" w:hAnsi="Arial Narrow" w:cs="Arial Narrow"/>
          <w:b/>
          <w:sz w:val="22"/>
          <w:szCs w:val="22"/>
        </w:rPr>
        <w:t>G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S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 xml:space="preserve"> P</w:t>
      </w:r>
      <w:r>
        <w:rPr>
          <w:rFonts w:ascii="Arial Narrow" w:eastAsia="Arial Narrow" w:hAnsi="Arial Narrow" w:cs="Arial Narrow"/>
          <w:b/>
          <w:sz w:val="22"/>
          <w:szCs w:val="22"/>
        </w:rPr>
        <w:t>O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K</w:t>
      </w:r>
      <w:r>
        <w:rPr>
          <w:rFonts w:ascii="Arial Narrow" w:eastAsia="Arial Narrow" w:hAnsi="Arial Narrow" w:cs="Arial Narrow"/>
          <w:b/>
          <w:sz w:val="22"/>
          <w:szCs w:val="22"/>
        </w:rPr>
        <w:t>OK</w:t>
      </w:r>
    </w:p>
    <w:p w14:paraId="34236538" w14:textId="77777777" w:rsidR="007B2A69" w:rsidRDefault="00D34EBF">
      <w:pPr>
        <w:spacing w:before="27"/>
        <w:rPr>
          <w:rFonts w:ascii="Arial Narrow" w:eastAsia="Arial Narrow" w:hAnsi="Arial Narrow" w:cs="Arial Narrow"/>
          <w:sz w:val="28"/>
          <w:szCs w:val="28"/>
        </w:rPr>
        <w:sectPr w:rsidR="007B2A69">
          <w:type w:val="continuous"/>
          <w:pgSz w:w="11920" w:h="16840"/>
          <w:pgMar w:top="1360" w:right="260" w:bottom="280" w:left="260" w:header="720" w:footer="720" w:gutter="0"/>
          <w:cols w:num="2" w:space="720" w:equalWidth="0">
            <w:col w:w="3245" w:space="1186"/>
            <w:col w:w="6969"/>
          </w:cols>
        </w:sectPr>
      </w:pPr>
      <w:r>
        <w:br w:type="column"/>
      </w:r>
      <w:r>
        <w:rPr>
          <w:rFonts w:ascii="Arial Narrow" w:eastAsia="Arial Narrow" w:hAnsi="Arial Narrow" w:cs="Arial Narrow"/>
          <w:b/>
          <w:sz w:val="28"/>
          <w:szCs w:val="28"/>
        </w:rPr>
        <w:t>U R A I</w:t>
      </w:r>
      <w:r>
        <w:rPr>
          <w:rFonts w:ascii="Arial Narrow" w:eastAsia="Arial Narrow" w:hAnsi="Arial Narrow" w:cs="Arial Narrow"/>
          <w:b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N  </w:t>
      </w:r>
      <w:r>
        <w:rPr>
          <w:rFonts w:ascii="Arial Narrow" w:eastAsia="Arial Narrow" w:hAnsi="Arial Narrow" w:cs="Arial Narrow"/>
          <w:b/>
          <w:spacing w:val="6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sz w:val="28"/>
          <w:szCs w:val="28"/>
        </w:rPr>
        <w:t>T U</w:t>
      </w:r>
      <w:r>
        <w:rPr>
          <w:rFonts w:ascii="Arial Narrow" w:eastAsia="Arial Narrow" w:hAnsi="Arial Narrow" w:cs="Arial Narrow"/>
          <w:b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sz w:val="28"/>
          <w:szCs w:val="28"/>
        </w:rPr>
        <w:t>G</w:t>
      </w:r>
      <w:r>
        <w:rPr>
          <w:rFonts w:ascii="Arial Narrow" w:eastAsia="Arial Narrow" w:hAnsi="Arial Narrow" w:cs="Arial Narrow"/>
          <w:b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sz w:val="28"/>
          <w:szCs w:val="28"/>
        </w:rPr>
        <w:t>S</w:t>
      </w:r>
    </w:p>
    <w:p w14:paraId="4CEEE777" w14:textId="77777777" w:rsidR="007B2A69" w:rsidRDefault="007B2A69">
      <w:pPr>
        <w:spacing w:before="1" w:line="160" w:lineRule="exact"/>
        <w:rPr>
          <w:sz w:val="16"/>
          <w:szCs w:val="1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3687"/>
        <w:gridCol w:w="3531"/>
      </w:tblGrid>
      <w:tr w:rsidR="007B2A69" w14:paraId="508ABA55" w14:textId="77777777">
        <w:trPr>
          <w:trHeight w:hRule="exact" w:val="1088"/>
        </w:trPr>
        <w:tc>
          <w:tcPr>
            <w:tcW w:w="3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329D12" w14:textId="77777777" w:rsidR="007B2A69" w:rsidRDefault="007B2A69">
            <w:pPr>
              <w:spacing w:before="7" w:line="100" w:lineRule="exact"/>
              <w:rPr>
                <w:sz w:val="11"/>
                <w:szCs w:val="11"/>
              </w:rPr>
            </w:pPr>
          </w:p>
          <w:p w14:paraId="24C0710A" w14:textId="77777777" w:rsidR="007B2A69" w:rsidRDefault="00D34EBF">
            <w:pPr>
              <w:spacing w:line="260" w:lineRule="auto"/>
              <w:ind w:left="931" w:right="249" w:hanging="644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pa yang 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auda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jaka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? 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ebutkan obyek yang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dike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jak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 !</w:t>
            </w:r>
            <w:proofErr w:type="gramEnd"/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BD5AA3" w14:textId="77777777" w:rsidR="007B2A69" w:rsidRDefault="007B2A69">
            <w:pPr>
              <w:spacing w:before="7" w:line="100" w:lineRule="exact"/>
              <w:rPr>
                <w:sz w:val="11"/>
                <w:szCs w:val="11"/>
              </w:rPr>
            </w:pPr>
          </w:p>
          <w:p w14:paraId="4C4AD610" w14:textId="77777777" w:rsidR="007B2A69" w:rsidRDefault="00D34EBF">
            <w:pPr>
              <w:spacing w:line="258" w:lineRule="auto"/>
              <w:ind w:left="366" w:right="371" w:hanging="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agaimana cara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ya Sau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 melaksan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kan tug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 atau d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ngan meng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unakan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alat ap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?</w:t>
            </w:r>
          </w:p>
        </w:tc>
        <w:tc>
          <w:tcPr>
            <w:tcW w:w="3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2FC27" w14:textId="77777777" w:rsidR="007B2A69" w:rsidRDefault="007B2A69">
            <w:pPr>
              <w:spacing w:before="7" w:line="100" w:lineRule="exact"/>
              <w:rPr>
                <w:sz w:val="11"/>
                <w:szCs w:val="11"/>
              </w:rPr>
            </w:pPr>
          </w:p>
          <w:p w14:paraId="039043EE" w14:textId="77777777" w:rsidR="007B2A69" w:rsidRDefault="00D34EBF">
            <w:pPr>
              <w:spacing w:line="260" w:lineRule="auto"/>
              <w:ind w:left="450" w:right="336" w:hanging="8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pa hasil yang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diha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apka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,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atau tuj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an tu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as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ang dike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n?</w:t>
            </w:r>
          </w:p>
        </w:tc>
      </w:tr>
      <w:tr w:rsidR="007B2A69" w14:paraId="239E0913" w14:textId="77777777">
        <w:trPr>
          <w:trHeight w:hRule="exact" w:val="422"/>
        </w:trPr>
        <w:tc>
          <w:tcPr>
            <w:tcW w:w="3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1B238C" w14:textId="77777777" w:rsidR="007B2A69" w:rsidRDefault="00D34EBF">
            <w:pPr>
              <w:spacing w:before="57"/>
              <w:ind w:left="1866" w:right="186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</w:t>
            </w:r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2F9571" w14:textId="77777777" w:rsidR="007B2A69" w:rsidRDefault="00D34EBF">
            <w:pPr>
              <w:spacing w:before="57"/>
              <w:ind w:left="1738" w:right="1744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</w:t>
            </w:r>
          </w:p>
        </w:tc>
        <w:tc>
          <w:tcPr>
            <w:tcW w:w="3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4D2F7" w14:textId="77777777" w:rsidR="007B2A69" w:rsidRDefault="00D34EBF">
            <w:pPr>
              <w:spacing w:before="57"/>
              <w:ind w:left="1662" w:right="1665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</w:t>
            </w:r>
          </w:p>
        </w:tc>
      </w:tr>
      <w:tr w:rsidR="007B2A69" w14:paraId="079D6865" w14:textId="77777777">
        <w:trPr>
          <w:trHeight w:hRule="exact" w:val="1162"/>
        </w:trPr>
        <w:tc>
          <w:tcPr>
            <w:tcW w:w="3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CEF25A" w14:textId="77777777" w:rsidR="007B2A69" w:rsidRDefault="007B2A69">
            <w:pPr>
              <w:spacing w:before="6" w:line="120" w:lineRule="exact"/>
              <w:rPr>
                <w:sz w:val="13"/>
                <w:szCs w:val="13"/>
              </w:rPr>
            </w:pPr>
          </w:p>
          <w:p w14:paraId="1E340F02" w14:textId="77777777" w:rsidR="007B2A69" w:rsidRDefault="007B2A69">
            <w:pPr>
              <w:spacing w:line="200" w:lineRule="exact"/>
            </w:pPr>
          </w:p>
          <w:p w14:paraId="4E308EED" w14:textId="77777777" w:rsidR="007B2A69" w:rsidRDefault="007B2A69">
            <w:pPr>
              <w:spacing w:line="200" w:lineRule="exact"/>
            </w:pPr>
          </w:p>
          <w:p w14:paraId="37E7FF37" w14:textId="77777777" w:rsidR="007B2A69" w:rsidRDefault="007B2A69">
            <w:pPr>
              <w:spacing w:line="200" w:lineRule="exact"/>
            </w:pPr>
          </w:p>
          <w:p w14:paraId="5A36AC5B" w14:textId="77777777" w:rsidR="007B2A69" w:rsidRDefault="007B2A69">
            <w:pPr>
              <w:spacing w:line="200" w:lineRule="exact"/>
            </w:pPr>
          </w:p>
          <w:p w14:paraId="7E7F14EB" w14:textId="77777777" w:rsidR="007B2A69" w:rsidRDefault="00D34EBF">
            <w:pPr>
              <w:spacing w:line="220" w:lineRule="exact"/>
              <w:ind w:left="4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 xml:space="preserve">1.   </w:t>
            </w:r>
            <w:r>
              <w:rPr>
                <w:rFonts w:ascii="Arial Narrow" w:eastAsia="Arial Narrow" w:hAnsi="Arial Narrow" w:cs="Arial Narrow"/>
                <w:spacing w:val="8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Me</w:t>
            </w:r>
            <w:r>
              <w:rPr>
                <w:rFonts w:ascii="Arial Narrow" w:eastAsia="Arial Narrow" w:hAnsi="Arial Narrow" w:cs="Arial Narrow"/>
                <w:spacing w:val="1"/>
                <w:position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position w:val="-2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position w:val="-2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 xml:space="preserve">an        </w:t>
            </w:r>
            <w:r>
              <w:rPr>
                <w:rFonts w:ascii="Arial Narrow" w:eastAsia="Arial Narrow" w:hAnsi="Arial Narrow" w:cs="Arial Narrow"/>
                <w:spacing w:val="48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so</w:t>
            </w:r>
            <w:r>
              <w:rPr>
                <w:rFonts w:ascii="Arial Narrow" w:eastAsia="Arial Narrow" w:hAnsi="Arial Narrow" w:cs="Arial Narrow"/>
                <w:spacing w:val="1"/>
                <w:position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position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al</w:t>
            </w:r>
            <w:r>
              <w:rPr>
                <w:rFonts w:ascii="Arial Narrow" w:eastAsia="Arial Narrow" w:hAnsi="Arial Narrow" w:cs="Arial Narrow"/>
                <w:spacing w:val="-2"/>
                <w:position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sa</w:t>
            </w:r>
            <w:r>
              <w:rPr>
                <w:rFonts w:ascii="Arial Narrow" w:eastAsia="Arial Narrow" w:hAnsi="Arial Narrow" w:cs="Arial Narrow"/>
                <w:spacing w:val="-2"/>
                <w:position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 xml:space="preserve">i        </w:t>
            </w:r>
            <w:r>
              <w:rPr>
                <w:rFonts w:ascii="Arial Narrow" w:eastAsia="Arial Narrow" w:hAnsi="Arial Narrow" w:cs="Arial Narrow"/>
                <w:spacing w:val="48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dan</w:t>
            </w:r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5270DB" w14:textId="77777777" w:rsidR="007B2A69" w:rsidRDefault="007B2A69">
            <w:pPr>
              <w:spacing w:line="200" w:lineRule="exact"/>
            </w:pPr>
          </w:p>
          <w:p w14:paraId="31C07A92" w14:textId="77777777" w:rsidR="007B2A69" w:rsidRDefault="007B2A69">
            <w:pPr>
              <w:spacing w:line="200" w:lineRule="exact"/>
            </w:pPr>
          </w:p>
          <w:p w14:paraId="402AF401" w14:textId="77777777" w:rsidR="007B2A69" w:rsidRDefault="007B2A69">
            <w:pPr>
              <w:spacing w:before="4" w:line="280" w:lineRule="exact"/>
              <w:rPr>
                <w:sz w:val="28"/>
                <w:szCs w:val="28"/>
              </w:rPr>
            </w:pPr>
          </w:p>
          <w:p w14:paraId="4ADF9059" w14:textId="77777777" w:rsidR="007B2A69" w:rsidRDefault="00D34EBF">
            <w:pPr>
              <w:tabs>
                <w:tab w:val="left" w:pos="800"/>
              </w:tabs>
              <w:spacing w:line="240" w:lineRule="exact"/>
              <w:ind w:left="813" w:right="55" w:hanging="36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ers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ap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(men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ari</w:t>
            </w:r>
            <w:r>
              <w:rPr>
                <w:rFonts w:ascii="Arial Narrow" w:eastAsia="Arial Narrow" w:hAnsi="Arial Narrow" w:cs="Arial Narro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bah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n,</w:t>
            </w:r>
            <w:r>
              <w:rPr>
                <w:rFonts w:ascii="Arial Narrow" w:eastAsia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ateri dll)</w:t>
            </w:r>
          </w:p>
        </w:tc>
        <w:tc>
          <w:tcPr>
            <w:tcW w:w="35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B172D5" w14:textId="77777777" w:rsidR="007B2A69" w:rsidRDefault="007B2A69">
            <w:pPr>
              <w:spacing w:line="200" w:lineRule="exact"/>
            </w:pPr>
          </w:p>
          <w:p w14:paraId="1B8F40AE" w14:textId="77777777" w:rsidR="007B2A69" w:rsidRDefault="007B2A69">
            <w:pPr>
              <w:spacing w:line="200" w:lineRule="exact"/>
            </w:pPr>
          </w:p>
          <w:p w14:paraId="61B10AE2" w14:textId="77777777" w:rsidR="007B2A69" w:rsidRDefault="007B2A69">
            <w:pPr>
              <w:spacing w:line="200" w:lineRule="exact"/>
            </w:pPr>
          </w:p>
          <w:p w14:paraId="5FFB585E" w14:textId="77777777" w:rsidR="007B2A69" w:rsidRDefault="007B2A69">
            <w:pPr>
              <w:spacing w:before="1" w:line="260" w:lineRule="exact"/>
              <w:rPr>
                <w:sz w:val="26"/>
                <w:szCs w:val="26"/>
              </w:rPr>
            </w:pPr>
          </w:p>
          <w:p w14:paraId="4879E6F0" w14:textId="77777777" w:rsidR="007B2A69" w:rsidRDefault="00D34EBF">
            <w:pPr>
              <w:ind w:left="45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-    </w:t>
            </w:r>
            <w:r>
              <w:rPr>
                <w:rFonts w:ascii="Arial Narrow" w:eastAsia="Arial Narrow" w:hAnsi="Arial Narrow" w:cs="Arial Narrow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ela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anaan   </w:t>
            </w:r>
            <w:r>
              <w:rPr>
                <w:rFonts w:ascii="Arial Narrow" w:eastAsia="Arial Narrow" w:hAnsi="Arial Narrow" w:cs="Arial Narrow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si   </w:t>
            </w:r>
            <w:r>
              <w:rPr>
                <w:rFonts w:ascii="Arial Narrow" w:eastAsia="Arial Narrow" w:hAnsi="Arial Narrow" w:cs="Arial Narrow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</w:p>
        </w:tc>
      </w:tr>
      <w:tr w:rsidR="007B2A69" w14:paraId="71F3DD89" w14:textId="77777777">
        <w:trPr>
          <w:trHeight w:hRule="exact" w:val="291"/>
        </w:trPr>
        <w:tc>
          <w:tcPr>
            <w:tcW w:w="39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CBAB10D" w14:textId="77777777" w:rsidR="007B2A69" w:rsidRDefault="00D34EBF">
            <w:pPr>
              <w:spacing w:before="26"/>
              <w:ind w:left="81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pembi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aan  </w:t>
            </w:r>
            <w:r>
              <w:rPr>
                <w:rFonts w:ascii="Arial Narrow" w:eastAsia="Arial Narrow" w:hAnsi="Arial Narrow" w:cs="Arial Narrow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m  </w:t>
            </w:r>
            <w:r>
              <w:rPr>
                <w:rFonts w:ascii="Arial Narrow" w:eastAsia="Arial Narrow" w:hAnsi="Arial Narrow" w:cs="Arial Narrow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peng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bangan</w:t>
            </w:r>
          </w:p>
        </w:tc>
        <w:tc>
          <w:tcPr>
            <w:tcW w:w="36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12708B3" w14:textId="77777777" w:rsidR="007B2A69" w:rsidRDefault="00D34EBF">
            <w:pPr>
              <w:spacing w:before="24"/>
              <w:ind w:left="4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-  </w:t>
            </w:r>
            <w:r>
              <w:rPr>
                <w:rFonts w:ascii="Bookman Old Style" w:eastAsia="Bookman Old Style" w:hAnsi="Bookman Old Style" w:cs="Bookman Old Style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Me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an      </w:t>
            </w:r>
            <w:r>
              <w:rPr>
                <w:rFonts w:ascii="Arial Narrow" w:eastAsia="Arial Narrow" w:hAnsi="Arial Narrow" w:cs="Arial Narrow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so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si      </w:t>
            </w:r>
            <w:r>
              <w:rPr>
                <w:rFonts w:ascii="Arial Narrow" w:eastAsia="Arial Narrow" w:hAnsi="Arial Narrow" w:cs="Arial Narrow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dan</w:t>
            </w:r>
          </w:p>
        </w:tc>
        <w:tc>
          <w:tcPr>
            <w:tcW w:w="35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185B815" w14:textId="77777777" w:rsidR="007B2A69" w:rsidRDefault="00D34EBF">
            <w:pPr>
              <w:spacing w:line="200" w:lineRule="exact"/>
              <w:ind w:left="81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pembi</w:t>
            </w:r>
            <w:r>
              <w:rPr>
                <w:rFonts w:ascii="Arial Narrow" w:eastAsia="Arial Narrow" w:hAnsi="Arial Narrow" w:cs="Arial Narrow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aan</w:t>
            </w:r>
            <w:r>
              <w:rPr>
                <w:rFonts w:ascii="Arial Narrow" w:eastAsia="Arial Narrow" w:hAnsi="Arial Narrow" w:cs="Arial Narrow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 xml:space="preserve">yang </w:t>
            </w:r>
            <w:r>
              <w:rPr>
                <w:rFonts w:ascii="Arial Narrow" w:eastAsia="Arial Narrow" w:hAnsi="Arial Narrow" w:cs="Arial Narrow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arti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ipat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f.</w:t>
            </w:r>
          </w:p>
        </w:tc>
      </w:tr>
      <w:tr w:rsidR="007B2A69" w14:paraId="36430E72" w14:textId="77777777">
        <w:trPr>
          <w:trHeight w:hRule="exact" w:val="252"/>
        </w:trPr>
        <w:tc>
          <w:tcPr>
            <w:tcW w:w="39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386BDCB" w14:textId="77777777" w:rsidR="007B2A69" w:rsidRDefault="00D34EBF">
            <w:pPr>
              <w:spacing w:line="240" w:lineRule="exact"/>
              <w:ind w:left="81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ob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ek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dan 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ya ta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ik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sata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erah.</w:t>
            </w:r>
          </w:p>
        </w:tc>
        <w:tc>
          <w:tcPr>
            <w:tcW w:w="36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2BD34F" w14:textId="77777777" w:rsidR="007B2A69" w:rsidRDefault="00D34EBF">
            <w:pPr>
              <w:spacing w:line="240" w:lineRule="exact"/>
              <w:ind w:left="81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pembi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aan                       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ang</w:t>
            </w:r>
          </w:p>
        </w:tc>
        <w:tc>
          <w:tcPr>
            <w:tcW w:w="35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56713D" w14:textId="77777777" w:rsidR="007B2A69" w:rsidRDefault="00D34EBF">
            <w:pPr>
              <w:spacing w:line="160" w:lineRule="exact"/>
              <w:ind w:left="45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 xml:space="preserve">-    </w:t>
            </w:r>
            <w:r>
              <w:rPr>
                <w:rFonts w:ascii="Arial Narrow" w:eastAsia="Arial Narrow" w:hAnsi="Arial Narrow" w:cs="Arial Narrow"/>
                <w:spacing w:val="4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 xml:space="preserve">atan  </w:t>
            </w:r>
            <w:r>
              <w:rPr>
                <w:rFonts w:ascii="Arial Narrow" w:eastAsia="Arial Narrow" w:hAnsi="Arial Narrow" w:cs="Arial Narrow"/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ob</w:t>
            </w:r>
            <w:r>
              <w:rPr>
                <w:rFonts w:ascii="Arial Narrow" w:eastAsia="Arial Narrow" w:hAnsi="Arial Narrow" w:cs="Arial Narrow"/>
                <w:spacing w:val="-2"/>
                <w:position w:val="1"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 xml:space="preserve">ek  </w:t>
            </w:r>
            <w:r>
              <w:rPr>
                <w:rFonts w:ascii="Arial Narrow" w:eastAsia="Arial Narrow" w:hAnsi="Arial Narrow" w:cs="Arial Narrow"/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 xml:space="preserve">dan  </w:t>
            </w:r>
            <w:r>
              <w:rPr>
                <w:rFonts w:ascii="Arial Narrow" w:eastAsia="Arial Narrow" w:hAnsi="Arial Narrow" w:cs="Arial Narrow"/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position w:val="1"/>
                <w:sz w:val="22"/>
                <w:szCs w:val="22"/>
              </w:rPr>
              <w:t>da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ya</w:t>
            </w:r>
          </w:p>
        </w:tc>
      </w:tr>
      <w:tr w:rsidR="007B2A69" w14:paraId="7763FCD2" w14:textId="77777777">
        <w:trPr>
          <w:trHeight w:hRule="exact" w:val="252"/>
        </w:trPr>
        <w:tc>
          <w:tcPr>
            <w:tcW w:w="39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58E0AB9" w14:textId="77777777" w:rsidR="007B2A69" w:rsidRDefault="007B2A69"/>
        </w:tc>
        <w:tc>
          <w:tcPr>
            <w:tcW w:w="36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3E36D7" w14:textId="77777777" w:rsidR="007B2A69" w:rsidRDefault="00D34EBF">
            <w:pPr>
              <w:spacing w:line="240" w:lineRule="exact"/>
              <w:ind w:left="813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penge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bangan </w:t>
            </w:r>
            <w:r>
              <w:rPr>
                <w:rFonts w:ascii="Arial Narrow" w:eastAsia="Arial Narrow" w:hAnsi="Arial Narrow" w:cs="Arial Narrow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jek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dan </w:t>
            </w:r>
            <w:r>
              <w:rPr>
                <w:rFonts w:ascii="Arial Narrow" w:eastAsia="Arial Narrow" w:hAnsi="Arial Narrow" w:cs="Arial Narrow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</w:p>
        </w:tc>
        <w:tc>
          <w:tcPr>
            <w:tcW w:w="35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ECADBED" w14:textId="77777777" w:rsidR="007B2A69" w:rsidRDefault="00D34EBF">
            <w:pPr>
              <w:spacing w:line="160" w:lineRule="exact"/>
              <w:ind w:left="81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tarik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sata u</w:t>
            </w:r>
            <w:r>
              <w:rPr>
                <w:rFonts w:ascii="Arial Narrow" w:eastAsia="Arial Narrow" w:hAnsi="Arial Narrow" w:cs="Arial Narrow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ggu</w:t>
            </w:r>
            <w:r>
              <w:rPr>
                <w:rFonts w:ascii="Arial Narrow" w:eastAsia="Arial Narrow" w:hAnsi="Arial Narrow" w:cs="Arial Narrow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an dae</w:t>
            </w:r>
            <w:r>
              <w:rPr>
                <w:rFonts w:ascii="Arial Narrow" w:eastAsia="Arial Narrow" w:hAnsi="Arial Narrow" w:cs="Arial Narrow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ah</w:t>
            </w:r>
          </w:p>
        </w:tc>
      </w:tr>
      <w:tr w:rsidR="007B2A69" w14:paraId="520262F4" w14:textId="77777777">
        <w:trPr>
          <w:trHeight w:hRule="exact" w:val="273"/>
        </w:trPr>
        <w:tc>
          <w:tcPr>
            <w:tcW w:w="39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6E984" w14:textId="77777777" w:rsidR="007B2A69" w:rsidRDefault="007B2A69"/>
        </w:tc>
        <w:tc>
          <w:tcPr>
            <w:tcW w:w="36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95614" w14:textId="77777777" w:rsidR="007B2A69" w:rsidRDefault="00D34EBF">
            <w:pPr>
              <w:spacing w:line="240" w:lineRule="exact"/>
              <w:ind w:left="81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tarik   </w:t>
            </w:r>
            <w:r>
              <w:rPr>
                <w:rFonts w:ascii="Arial Narrow" w:eastAsia="Arial Narrow" w:hAnsi="Arial Narrow" w:cs="Arial Narrow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   </w:t>
            </w:r>
            <w:r>
              <w:rPr>
                <w:rFonts w:ascii="Arial Narrow" w:eastAsia="Arial Narrow" w:hAnsi="Arial Narrow" w:cs="Arial Narrow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ara   </w:t>
            </w:r>
            <w:r>
              <w:rPr>
                <w:rFonts w:ascii="Arial Narrow" w:eastAsia="Arial Narrow" w:hAnsi="Arial Narrow" w:cs="Arial Narrow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ter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adu</w:t>
            </w:r>
          </w:p>
        </w:tc>
        <w:tc>
          <w:tcPr>
            <w:tcW w:w="353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881108" w14:textId="77777777" w:rsidR="007B2A69" w:rsidRDefault="007B2A69"/>
        </w:tc>
      </w:tr>
    </w:tbl>
    <w:p w14:paraId="409B1F01" w14:textId="77777777" w:rsidR="007B2A69" w:rsidRDefault="007B2A69">
      <w:pPr>
        <w:sectPr w:rsidR="007B2A69">
          <w:type w:val="continuous"/>
          <w:pgSz w:w="11920" w:h="16840"/>
          <w:pgMar w:top="1360" w:right="260" w:bottom="280" w:left="260" w:header="720" w:footer="720" w:gutter="0"/>
          <w:cols w:space="720"/>
        </w:sectPr>
      </w:pPr>
    </w:p>
    <w:p w14:paraId="1A014694" w14:textId="77777777" w:rsidR="007B2A69" w:rsidRDefault="007B2A69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3687"/>
        <w:gridCol w:w="3531"/>
      </w:tblGrid>
      <w:tr w:rsidR="007B2A69" w14:paraId="7F89225B" w14:textId="77777777">
        <w:trPr>
          <w:trHeight w:hRule="exact" w:val="1088"/>
        </w:trPr>
        <w:tc>
          <w:tcPr>
            <w:tcW w:w="3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D4DBE" w14:textId="77777777" w:rsidR="007B2A69" w:rsidRDefault="007B2A69">
            <w:pPr>
              <w:spacing w:before="4" w:line="120" w:lineRule="exact"/>
              <w:rPr>
                <w:sz w:val="12"/>
                <w:szCs w:val="12"/>
              </w:rPr>
            </w:pPr>
          </w:p>
          <w:p w14:paraId="399C51C8" w14:textId="77777777" w:rsidR="007B2A69" w:rsidRDefault="00D34EBF">
            <w:pPr>
              <w:spacing w:line="257" w:lineRule="auto"/>
              <w:ind w:left="931" w:right="249" w:hanging="644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pa yang 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auda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jaka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? 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ebutkan obyek yang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dike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jak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 !</w:t>
            </w:r>
            <w:proofErr w:type="gramEnd"/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A44BE" w14:textId="77777777" w:rsidR="007B2A69" w:rsidRDefault="007B2A69">
            <w:pPr>
              <w:spacing w:before="4" w:line="120" w:lineRule="exact"/>
              <w:rPr>
                <w:sz w:val="12"/>
                <w:szCs w:val="12"/>
              </w:rPr>
            </w:pPr>
          </w:p>
          <w:p w14:paraId="682BF3C1" w14:textId="77777777" w:rsidR="007B2A69" w:rsidRDefault="00D34EBF">
            <w:pPr>
              <w:spacing w:line="258" w:lineRule="auto"/>
              <w:ind w:left="366" w:right="371" w:hanging="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agaimana cara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ya Sau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 melaksan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kan tug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 atau d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ngan meng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unakan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alat ap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?</w:t>
            </w:r>
          </w:p>
        </w:tc>
        <w:tc>
          <w:tcPr>
            <w:tcW w:w="3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31EEF" w14:textId="77777777" w:rsidR="007B2A69" w:rsidRDefault="007B2A69">
            <w:pPr>
              <w:spacing w:before="4" w:line="120" w:lineRule="exact"/>
              <w:rPr>
                <w:sz w:val="12"/>
                <w:szCs w:val="12"/>
              </w:rPr>
            </w:pPr>
          </w:p>
          <w:p w14:paraId="39369F46" w14:textId="77777777" w:rsidR="007B2A69" w:rsidRDefault="00D34EBF">
            <w:pPr>
              <w:spacing w:line="257" w:lineRule="auto"/>
              <w:ind w:left="450" w:right="336" w:hanging="8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pa hasil yang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diha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apka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,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atau tuj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an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tu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as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ang dike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n?</w:t>
            </w:r>
          </w:p>
        </w:tc>
      </w:tr>
      <w:tr w:rsidR="007B2A69" w14:paraId="745C33A9" w14:textId="77777777">
        <w:trPr>
          <w:trHeight w:hRule="exact" w:val="422"/>
        </w:trPr>
        <w:tc>
          <w:tcPr>
            <w:tcW w:w="3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80CC5" w14:textId="77777777" w:rsidR="007B2A69" w:rsidRDefault="00D34EBF">
            <w:pPr>
              <w:spacing w:before="63"/>
              <w:ind w:left="1866" w:right="186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</w:t>
            </w:r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ECA65" w14:textId="77777777" w:rsidR="007B2A69" w:rsidRDefault="00D34EBF">
            <w:pPr>
              <w:spacing w:before="63"/>
              <w:ind w:left="1738" w:right="1744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</w:t>
            </w:r>
          </w:p>
        </w:tc>
        <w:tc>
          <w:tcPr>
            <w:tcW w:w="3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73C97" w14:textId="77777777" w:rsidR="007B2A69" w:rsidRDefault="00D34EBF">
            <w:pPr>
              <w:spacing w:before="63"/>
              <w:ind w:left="1662" w:right="1665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</w:t>
            </w:r>
          </w:p>
        </w:tc>
      </w:tr>
      <w:tr w:rsidR="007B2A69" w14:paraId="0BC5F44C" w14:textId="77777777">
        <w:trPr>
          <w:trHeight w:hRule="exact" w:val="262"/>
        </w:trPr>
        <w:tc>
          <w:tcPr>
            <w:tcW w:w="3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36CD30" w14:textId="77777777" w:rsidR="007B2A69" w:rsidRDefault="007B2A69"/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6A6868" w14:textId="77777777" w:rsidR="007B2A69" w:rsidRDefault="00D34EBF">
            <w:pPr>
              <w:spacing w:before="3"/>
              <w:ind w:left="81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dengan              </w:t>
            </w:r>
            <w:r>
              <w:rPr>
                <w:rFonts w:ascii="Arial Narrow" w:eastAsia="Arial Narrow" w:hAnsi="Arial Narrow" w:cs="Arial Narrow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abup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ten/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ota,</w:t>
            </w:r>
          </w:p>
        </w:tc>
        <w:tc>
          <w:tcPr>
            <w:tcW w:w="35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341994" w14:textId="77777777" w:rsidR="007B2A69" w:rsidRDefault="007B2A69"/>
        </w:tc>
      </w:tr>
      <w:tr w:rsidR="007B2A69" w14:paraId="663D6893" w14:textId="77777777">
        <w:trPr>
          <w:trHeight w:hRule="exact" w:val="1029"/>
        </w:trPr>
        <w:tc>
          <w:tcPr>
            <w:tcW w:w="39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9BD8F" w14:textId="77777777" w:rsidR="007B2A69" w:rsidRDefault="007B2A69"/>
        </w:tc>
        <w:tc>
          <w:tcPr>
            <w:tcW w:w="36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9E865" w14:textId="77777777" w:rsidR="007B2A69" w:rsidRDefault="00D34EBF">
            <w:pPr>
              <w:spacing w:line="240" w:lineRule="exact"/>
              <w:ind w:left="81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sta</w:t>
            </w:r>
            <w:r>
              <w:rPr>
                <w:rFonts w:ascii="Arial Narrow" w:eastAsia="Arial Narrow" w:hAnsi="Arial Narrow" w:cs="Arial Narrow"/>
                <w:i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i/>
                <w:spacing w:val="-2"/>
                <w:sz w:val="22"/>
                <w:szCs w:val="22"/>
              </w:rPr>
              <w:t>h</w:t>
            </w: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older</w:t>
            </w:r>
            <w:r>
              <w:rPr>
                <w:rFonts w:ascii="Arial Narrow" w:eastAsia="Arial Narrow" w:hAnsi="Arial Narrow" w:cs="Arial Narrow"/>
                <w:i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iwi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lai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dan</w:t>
            </w:r>
          </w:p>
          <w:p w14:paraId="40C5558A" w14:textId="77777777" w:rsidR="007B2A69" w:rsidRDefault="00D34EBF">
            <w:pPr>
              <w:spacing w:line="240" w:lineRule="exact"/>
              <w:ind w:left="81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insta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kai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</w:p>
        </w:tc>
        <w:tc>
          <w:tcPr>
            <w:tcW w:w="353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F69DE" w14:textId="77777777" w:rsidR="007B2A69" w:rsidRDefault="007B2A69"/>
        </w:tc>
      </w:tr>
      <w:tr w:rsidR="007B2A69" w14:paraId="288141CC" w14:textId="77777777">
        <w:trPr>
          <w:trHeight w:hRule="exact" w:val="514"/>
        </w:trPr>
        <w:tc>
          <w:tcPr>
            <w:tcW w:w="3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E1C437" w14:textId="77777777" w:rsidR="007B2A69" w:rsidRDefault="007B2A69">
            <w:pPr>
              <w:spacing w:before="15" w:line="240" w:lineRule="exact"/>
              <w:rPr>
                <w:sz w:val="24"/>
                <w:szCs w:val="24"/>
              </w:rPr>
            </w:pPr>
          </w:p>
          <w:p w14:paraId="5C3152A3" w14:textId="77777777" w:rsidR="007B2A69" w:rsidRDefault="00D34EBF">
            <w:pPr>
              <w:ind w:left="4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2.   </w:t>
            </w:r>
            <w:r>
              <w:rPr>
                <w:rFonts w:ascii="Arial Narrow" w:eastAsia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Me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  <w:r>
              <w:rPr>
                <w:rFonts w:ascii="Arial Narrow" w:eastAsia="Arial Narrow" w:hAnsi="Arial Narrow" w:cs="Arial Narrow"/>
                <w:spacing w:val="5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kua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as</w:t>
            </w:r>
            <w:proofErr w:type="gramEnd"/>
            <w:r>
              <w:rPr>
                <w:rFonts w:ascii="Arial Narrow" w:eastAsia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dan</w:t>
            </w:r>
          </w:p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3C1D31" w14:textId="77777777" w:rsidR="007B2A69" w:rsidRDefault="007B2A69">
            <w:pPr>
              <w:spacing w:before="15" w:line="240" w:lineRule="exact"/>
              <w:rPr>
                <w:sz w:val="24"/>
                <w:szCs w:val="24"/>
              </w:rPr>
            </w:pPr>
          </w:p>
          <w:p w14:paraId="7C38C2CE" w14:textId="77777777" w:rsidR="007B2A69" w:rsidRDefault="00D34EBF">
            <w:pPr>
              <w:ind w:left="4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-    </w:t>
            </w:r>
            <w:r>
              <w:rPr>
                <w:rFonts w:ascii="Arial Narrow" w:eastAsia="Arial Narrow" w:hAnsi="Arial Narrow" w:cs="Arial Narrow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Me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an                 </w:t>
            </w:r>
            <w:r>
              <w:rPr>
                <w:rFonts w:ascii="Arial Narrow" w:eastAsia="Arial Narrow" w:hAnsi="Arial Narrow" w:cs="Arial Narrow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han</w:t>
            </w:r>
          </w:p>
        </w:tc>
        <w:tc>
          <w:tcPr>
            <w:tcW w:w="35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964928" w14:textId="77777777" w:rsidR="007B2A69" w:rsidRDefault="007B2A69"/>
        </w:tc>
      </w:tr>
      <w:tr w:rsidR="007B2A69" w14:paraId="7AAD4177" w14:textId="77777777">
        <w:trPr>
          <w:trHeight w:hRule="exact" w:val="216"/>
        </w:trPr>
        <w:tc>
          <w:tcPr>
            <w:tcW w:w="39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1C606C8" w14:textId="77777777" w:rsidR="007B2A69" w:rsidRDefault="00D34EBF">
            <w:pPr>
              <w:spacing w:line="220" w:lineRule="exact"/>
              <w:ind w:left="81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kuant</w:t>
            </w:r>
            <w:r>
              <w:rPr>
                <w:rFonts w:ascii="Arial Narrow" w:eastAsia="Arial Narrow" w:hAnsi="Arial Narrow" w:cs="Arial Narrow"/>
                <w:spacing w:val="1"/>
                <w:position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position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 xml:space="preserve">as        </w:t>
            </w:r>
            <w:r>
              <w:rPr>
                <w:rFonts w:ascii="Arial Narrow" w:eastAsia="Arial Narrow" w:hAnsi="Arial Narrow" w:cs="Arial Narrow"/>
                <w:spacing w:val="5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sar</w:t>
            </w:r>
            <w:r>
              <w:rPr>
                <w:rFonts w:ascii="Arial Narrow" w:eastAsia="Arial Narrow" w:hAnsi="Arial Narrow" w:cs="Arial Narrow"/>
                <w:spacing w:val="-2"/>
                <w:position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na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 xml:space="preserve">        </w:t>
            </w:r>
            <w:r>
              <w:rPr>
                <w:rFonts w:ascii="Arial Narrow" w:eastAsia="Arial Narrow" w:hAnsi="Arial Narrow" w:cs="Arial Narrow"/>
                <w:spacing w:val="4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pr</w:t>
            </w:r>
            <w:r>
              <w:rPr>
                <w:rFonts w:ascii="Arial Narrow" w:eastAsia="Arial Narrow" w:hAnsi="Arial Narrow" w:cs="Arial Narrow"/>
                <w:spacing w:val="-2"/>
                <w:position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sarana</w:t>
            </w:r>
          </w:p>
        </w:tc>
        <w:tc>
          <w:tcPr>
            <w:tcW w:w="36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4FEC7B4" w14:textId="77777777" w:rsidR="007B2A69" w:rsidRDefault="00D34EBF">
            <w:pPr>
              <w:spacing w:line="220" w:lineRule="exact"/>
              <w:ind w:left="81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penge</w:t>
            </w:r>
            <w:r>
              <w:rPr>
                <w:rFonts w:ascii="Arial Narrow" w:eastAsia="Arial Narrow" w:hAnsi="Arial Narrow" w:cs="Arial Narrow"/>
                <w:spacing w:val="-1"/>
                <w:position w:val="-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bangan</w:t>
            </w:r>
            <w:r>
              <w:rPr>
                <w:rFonts w:ascii="Arial Narrow" w:eastAsia="Arial Narrow" w:hAnsi="Arial Narrow" w:cs="Arial Narrow"/>
                <w:spacing w:val="12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sarana</w:t>
            </w:r>
            <w:r>
              <w:rPr>
                <w:rFonts w:ascii="Arial Narrow" w:eastAsia="Arial Narrow" w:hAnsi="Arial Narrow" w:cs="Arial Narrow"/>
                <w:spacing w:val="14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pr</w:t>
            </w:r>
            <w:r>
              <w:rPr>
                <w:rFonts w:ascii="Arial Narrow" w:eastAsia="Arial Narrow" w:hAnsi="Arial Narrow" w:cs="Arial Narrow"/>
                <w:spacing w:val="-2"/>
                <w:position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sa</w:t>
            </w:r>
            <w:r>
              <w:rPr>
                <w:rFonts w:ascii="Arial Narrow" w:eastAsia="Arial Narrow" w:hAnsi="Arial Narrow" w:cs="Arial Narrow"/>
                <w:spacing w:val="-3"/>
                <w:position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ana</w:t>
            </w:r>
          </w:p>
        </w:tc>
        <w:tc>
          <w:tcPr>
            <w:tcW w:w="35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3FFBD7" w14:textId="77777777" w:rsidR="007B2A69" w:rsidRDefault="00D34EBF">
            <w:pPr>
              <w:spacing w:line="160" w:lineRule="exact"/>
              <w:ind w:left="45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 xml:space="preserve">-    </w:t>
            </w:r>
            <w:r>
              <w:rPr>
                <w:rFonts w:ascii="Arial Narrow" w:eastAsia="Arial Narrow" w:hAnsi="Arial Narrow" w:cs="Arial Narrow"/>
                <w:spacing w:val="4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Tersed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 xml:space="preserve">a      </w:t>
            </w:r>
            <w:r>
              <w:rPr>
                <w:rFonts w:ascii="Arial Narrow" w:eastAsia="Arial Narrow" w:hAnsi="Arial Narrow" w:cs="Arial Narrow"/>
                <w:spacing w:val="2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 xml:space="preserve">arana      </w:t>
            </w:r>
            <w:r>
              <w:rPr>
                <w:rFonts w:ascii="Arial Narrow" w:eastAsia="Arial Narrow" w:hAnsi="Arial Narrow" w:cs="Arial Narrow"/>
                <w:spacing w:val="2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an</w:t>
            </w:r>
          </w:p>
        </w:tc>
      </w:tr>
      <w:tr w:rsidR="007B2A69" w14:paraId="60D3FFBD" w14:textId="77777777">
        <w:trPr>
          <w:trHeight w:hRule="exact" w:val="291"/>
        </w:trPr>
        <w:tc>
          <w:tcPr>
            <w:tcW w:w="39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3B574AE" w14:textId="77777777" w:rsidR="007B2A69" w:rsidRDefault="00D34EBF">
            <w:pPr>
              <w:spacing w:before="32"/>
              <w:ind w:left="81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pariwisa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 dan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h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 par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ata</w:t>
            </w:r>
          </w:p>
        </w:tc>
        <w:tc>
          <w:tcPr>
            <w:tcW w:w="36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4A1A31" w14:textId="77777777" w:rsidR="007B2A69" w:rsidRDefault="00D34EBF">
            <w:pPr>
              <w:spacing w:before="32"/>
              <w:ind w:left="81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dan u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ha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 pa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iwi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ta</w:t>
            </w:r>
          </w:p>
        </w:tc>
        <w:tc>
          <w:tcPr>
            <w:tcW w:w="35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CDBA19F" w14:textId="77777777" w:rsidR="007B2A69" w:rsidRDefault="00D34EBF">
            <w:pPr>
              <w:spacing w:line="200" w:lineRule="exact"/>
              <w:ind w:left="81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prasara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pariw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sata</w:t>
            </w:r>
            <w:r>
              <w:rPr>
                <w:rFonts w:ascii="Arial Narrow" w:eastAsia="Arial Narrow" w:hAnsi="Arial Narrow" w:cs="Arial Narrow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IY</w:t>
            </w:r>
            <w:r>
              <w:rPr>
                <w:rFonts w:ascii="Arial Narrow" w:eastAsia="Arial Narrow" w:hAnsi="Arial Narrow" w:cs="Arial Narrow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ng</w:t>
            </w:r>
          </w:p>
        </w:tc>
      </w:tr>
      <w:tr w:rsidR="007B2A69" w14:paraId="4B8DD55C" w14:textId="77777777">
        <w:trPr>
          <w:trHeight w:hRule="exact" w:val="252"/>
        </w:trPr>
        <w:tc>
          <w:tcPr>
            <w:tcW w:w="39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006F198" w14:textId="77777777" w:rsidR="007B2A69" w:rsidRDefault="007B2A69"/>
        </w:tc>
        <w:tc>
          <w:tcPr>
            <w:tcW w:w="36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56F1854" w14:textId="77777777" w:rsidR="007B2A69" w:rsidRDefault="00D34EBF">
            <w:pPr>
              <w:spacing w:line="240" w:lineRule="exact"/>
              <w:ind w:left="4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-    </w:t>
            </w:r>
            <w:r>
              <w:rPr>
                <w:rFonts w:ascii="Arial Narrow" w:eastAsia="Arial Narrow" w:hAnsi="Arial Narrow" w:cs="Arial Narrow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Me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at   </w:t>
            </w:r>
            <w:r>
              <w:rPr>
                <w:rFonts w:ascii="Arial Narrow" w:eastAsia="Arial Narrow" w:hAnsi="Arial Narrow" w:cs="Arial Narrow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dom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   </w:t>
            </w:r>
            <w:r>
              <w:rPr>
                <w:rFonts w:ascii="Arial Narrow" w:eastAsia="Arial Narrow" w:hAnsi="Arial Narrow" w:cs="Arial Narrow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aan</w:t>
            </w:r>
          </w:p>
        </w:tc>
        <w:tc>
          <w:tcPr>
            <w:tcW w:w="35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052C9F" w14:textId="77777777" w:rsidR="007B2A69" w:rsidRDefault="00D34EBF">
            <w:pPr>
              <w:spacing w:line="160" w:lineRule="exact"/>
              <w:ind w:left="81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berkua</w:t>
            </w:r>
            <w:r>
              <w:rPr>
                <w:rFonts w:ascii="Arial Narrow" w:eastAsia="Arial Narrow" w:hAnsi="Arial Narrow" w:cs="Arial Narrow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ita</w:t>
            </w:r>
            <w:r>
              <w:rPr>
                <w:rFonts w:ascii="Arial Narrow" w:eastAsia="Arial Narrow" w:hAnsi="Arial Narrow" w:cs="Arial Narrow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.</w:t>
            </w:r>
          </w:p>
        </w:tc>
      </w:tr>
      <w:tr w:rsidR="007B2A69" w14:paraId="0B345566" w14:textId="77777777">
        <w:trPr>
          <w:trHeight w:hRule="exact" w:val="468"/>
        </w:trPr>
        <w:tc>
          <w:tcPr>
            <w:tcW w:w="39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3EFF2B" w14:textId="77777777" w:rsidR="007B2A69" w:rsidRDefault="007B2A69"/>
        </w:tc>
        <w:tc>
          <w:tcPr>
            <w:tcW w:w="36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ACFD8CE" w14:textId="77777777" w:rsidR="007B2A69" w:rsidRDefault="00D34EBF">
            <w:pPr>
              <w:spacing w:line="240" w:lineRule="exact"/>
              <w:ind w:left="813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ka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an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sata</w:t>
            </w:r>
            <w:proofErr w:type="gramEnd"/>
            <w:r>
              <w:rPr>
                <w:rFonts w:ascii="Arial Narrow" w:eastAsia="Arial Narrow" w:hAnsi="Arial Narrow" w:cs="Arial Narrow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dan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saha</w:t>
            </w:r>
            <w:r>
              <w:rPr>
                <w:rFonts w:ascii="Arial Narrow" w:eastAsia="Arial Narrow" w:hAnsi="Arial Narrow" w:cs="Arial Narrow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ja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</w:p>
          <w:p w14:paraId="72BD3BE9" w14:textId="77777777" w:rsidR="007B2A69" w:rsidRDefault="00D34EBF">
            <w:pPr>
              <w:spacing w:line="220" w:lineRule="exact"/>
              <w:ind w:left="81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pariwisa</w:t>
            </w:r>
            <w:r>
              <w:rPr>
                <w:rFonts w:ascii="Arial Narrow" w:eastAsia="Arial Narrow" w:hAnsi="Arial Narrow" w:cs="Arial Narrow"/>
                <w:spacing w:val="-2"/>
                <w:position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a</w:t>
            </w:r>
          </w:p>
        </w:tc>
        <w:tc>
          <w:tcPr>
            <w:tcW w:w="35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0B05B1E" w14:textId="77777777" w:rsidR="007B2A69" w:rsidRDefault="00D34EBF">
            <w:pPr>
              <w:spacing w:line="160" w:lineRule="exact"/>
              <w:ind w:left="45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 xml:space="preserve">-    </w:t>
            </w:r>
            <w:r>
              <w:rPr>
                <w:rFonts w:ascii="Arial Narrow" w:eastAsia="Arial Narrow" w:hAnsi="Arial Narrow" w:cs="Arial Narrow"/>
                <w:spacing w:val="4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Tersed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pe</w:t>
            </w:r>
            <w:r>
              <w:rPr>
                <w:rFonts w:ascii="Arial Narrow" w:eastAsia="Arial Narrow" w:hAnsi="Arial Narrow" w:cs="Arial Narrow"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oman</w:t>
            </w:r>
            <w:r>
              <w:rPr>
                <w:rFonts w:ascii="Arial Narrow" w:eastAsia="Arial Narrow" w:hAnsi="Arial Narrow" w:cs="Arial Narrow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pe</w:t>
            </w:r>
            <w:r>
              <w:rPr>
                <w:rFonts w:ascii="Arial Narrow" w:eastAsia="Arial Narrow" w:hAnsi="Arial Narrow" w:cs="Arial Narrow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at</w:t>
            </w:r>
            <w:r>
              <w:rPr>
                <w:rFonts w:ascii="Arial Narrow" w:eastAsia="Arial Narrow" w:hAnsi="Arial Narrow" w:cs="Arial Narrow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position w:val="1"/>
                <w:sz w:val="22"/>
                <w:szCs w:val="22"/>
              </w:rPr>
              <w:t>an</w:t>
            </w:r>
          </w:p>
          <w:p w14:paraId="68A4894E" w14:textId="77777777" w:rsidR="007B2A69" w:rsidRDefault="00D34EBF">
            <w:pPr>
              <w:spacing w:line="240" w:lineRule="exact"/>
              <w:ind w:left="81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ka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  <w:r>
              <w:rPr>
                <w:rFonts w:ascii="Arial Narrow" w:eastAsia="Arial Narrow" w:hAnsi="Arial Narrow" w:cs="Arial Narrow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aha</w:t>
            </w:r>
            <w:r>
              <w:rPr>
                <w:rFonts w:ascii="Arial Narrow" w:eastAsia="Arial Narrow" w:hAnsi="Arial Narrow" w:cs="Arial Narrow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  </w:t>
            </w:r>
            <w:r>
              <w:rPr>
                <w:rFonts w:ascii="Arial Narrow" w:eastAsia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ar</w:t>
            </w:r>
          </w:p>
        </w:tc>
      </w:tr>
      <w:tr w:rsidR="007B2A69" w14:paraId="2C29E124" w14:textId="77777777">
        <w:trPr>
          <w:trHeight w:hRule="exact" w:val="216"/>
        </w:trPr>
        <w:tc>
          <w:tcPr>
            <w:tcW w:w="39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BCD848" w14:textId="77777777" w:rsidR="007B2A69" w:rsidRDefault="007B2A69"/>
        </w:tc>
        <w:tc>
          <w:tcPr>
            <w:tcW w:w="36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C24521" w14:textId="77777777" w:rsidR="007B2A69" w:rsidRDefault="007B2A69"/>
        </w:tc>
        <w:tc>
          <w:tcPr>
            <w:tcW w:w="35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BE2F04F" w14:textId="77777777" w:rsidR="007B2A69" w:rsidRDefault="00D34EBF">
            <w:pPr>
              <w:spacing w:line="200" w:lineRule="exact"/>
              <w:ind w:left="81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dapat   </w:t>
            </w:r>
            <w:r>
              <w:rPr>
                <w:rFonts w:ascii="Arial Narrow" w:eastAsia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ing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an  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kua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as</w:t>
            </w:r>
          </w:p>
        </w:tc>
      </w:tr>
      <w:tr w:rsidR="007B2A69" w14:paraId="0322E051" w14:textId="77777777">
        <w:trPr>
          <w:trHeight w:hRule="exact" w:val="273"/>
        </w:trPr>
        <w:tc>
          <w:tcPr>
            <w:tcW w:w="39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EDEC5" w14:textId="77777777" w:rsidR="007B2A69" w:rsidRDefault="007B2A69"/>
        </w:tc>
        <w:tc>
          <w:tcPr>
            <w:tcW w:w="36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50A5A" w14:textId="77777777" w:rsidR="007B2A69" w:rsidRDefault="007B2A69"/>
        </w:tc>
        <w:tc>
          <w:tcPr>
            <w:tcW w:w="353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8AEFEC" w14:textId="77777777" w:rsidR="007B2A69" w:rsidRDefault="00D34EBF">
            <w:pPr>
              <w:spacing w:line="240" w:lineRule="exact"/>
              <w:ind w:left="81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pariwisa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 ada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</w:p>
        </w:tc>
      </w:tr>
      <w:tr w:rsidR="007B2A69" w14:paraId="162911F9" w14:textId="77777777">
        <w:trPr>
          <w:trHeight w:hRule="exact" w:val="262"/>
        </w:trPr>
        <w:tc>
          <w:tcPr>
            <w:tcW w:w="3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044403" w14:textId="77777777" w:rsidR="007B2A69" w:rsidRDefault="007B2A69"/>
        </w:tc>
        <w:tc>
          <w:tcPr>
            <w:tcW w:w="3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B216F5" w14:textId="77777777" w:rsidR="007B2A69" w:rsidRDefault="00D34EBF">
            <w:pPr>
              <w:spacing w:before="3"/>
              <w:ind w:left="4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  </w:t>
            </w:r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Me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kan               </w:t>
            </w:r>
            <w:r>
              <w:rPr>
                <w:rFonts w:ascii="Arial Narrow" w:eastAsia="Arial Narrow" w:hAnsi="Arial Narrow" w:cs="Arial Narro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hop</w:t>
            </w:r>
          </w:p>
        </w:tc>
        <w:tc>
          <w:tcPr>
            <w:tcW w:w="35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27AD1E" w14:textId="77777777" w:rsidR="007B2A69" w:rsidRDefault="00D34EBF">
            <w:pPr>
              <w:spacing w:before="3"/>
              <w:ind w:left="45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  </w:t>
            </w:r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enge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aan              </w:t>
            </w:r>
            <w:r>
              <w:rPr>
                <w:rFonts w:ascii="Arial Narrow" w:eastAsia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ela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</w:p>
        </w:tc>
      </w:tr>
      <w:tr w:rsidR="007B2A69" w14:paraId="1EB4408C" w14:textId="77777777">
        <w:trPr>
          <w:trHeight w:hRule="exact" w:val="251"/>
        </w:trPr>
        <w:tc>
          <w:tcPr>
            <w:tcW w:w="39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0A3282B" w14:textId="77777777" w:rsidR="007B2A69" w:rsidRDefault="00D34EBF">
            <w:pPr>
              <w:spacing w:line="240" w:lineRule="exact"/>
              <w:ind w:left="4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</w:t>
            </w:r>
            <w:r>
              <w:rPr>
                <w:rFonts w:ascii="Arial Narrow" w:eastAsia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sun       </w:t>
            </w:r>
            <w:r>
              <w:rPr>
                <w:rFonts w:ascii="Arial Narrow" w:eastAsia="Arial Narrow" w:hAnsi="Arial Narrow" w:cs="Arial Narrow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an       </w:t>
            </w:r>
            <w:r>
              <w:rPr>
                <w:rFonts w:ascii="Arial Narrow" w:eastAsia="Arial Narrow" w:hAnsi="Arial Narrow" w:cs="Arial Narrow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etap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36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E48C1A0" w14:textId="77777777" w:rsidR="007B2A69" w:rsidRDefault="00D34EBF">
            <w:pPr>
              <w:spacing w:line="240" w:lineRule="exact"/>
              <w:ind w:left="81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enge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aan</w:t>
            </w:r>
            <w:r>
              <w:rPr>
                <w:rFonts w:ascii="Arial Narrow" w:eastAsia="Arial Narrow" w:hAnsi="Arial Narrow" w:cs="Arial Narrow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ela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anan</w:t>
            </w:r>
            <w:r>
              <w:rPr>
                <w:rFonts w:ascii="Arial Narrow" w:eastAsia="Arial Narrow" w:hAnsi="Arial Narrow" w:cs="Arial Narrow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Info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ma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</w:p>
        </w:tc>
        <w:tc>
          <w:tcPr>
            <w:tcW w:w="35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8390651" w14:textId="77777777" w:rsidR="007B2A69" w:rsidRDefault="00D34EBF">
            <w:pPr>
              <w:spacing w:line="240" w:lineRule="exact"/>
              <w:ind w:left="81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inform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si       </w:t>
            </w:r>
            <w:r>
              <w:rPr>
                <w:rFonts w:ascii="Arial Narrow" w:eastAsia="Arial Narrow" w:hAnsi="Arial Narrow" w:cs="Arial Narrow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pariw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sata   </w:t>
            </w:r>
            <w:r>
              <w:rPr>
                <w:rFonts w:ascii="Arial Narrow" w:eastAsia="Arial Narrow" w:hAnsi="Arial Narrow" w:cs="Arial Narrow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ng</w:t>
            </w:r>
          </w:p>
        </w:tc>
      </w:tr>
      <w:tr w:rsidR="007B2A69" w14:paraId="73C2EA01" w14:textId="77777777">
        <w:trPr>
          <w:trHeight w:hRule="exact" w:val="252"/>
        </w:trPr>
        <w:tc>
          <w:tcPr>
            <w:tcW w:w="39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41CFCA7" w14:textId="77777777" w:rsidR="007B2A69" w:rsidRDefault="00D34EBF">
            <w:pPr>
              <w:spacing w:line="240" w:lineRule="exact"/>
              <w:ind w:left="81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pedo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      </w:t>
            </w:r>
            <w:r>
              <w:rPr>
                <w:rFonts w:ascii="Arial Narrow" w:eastAsia="Arial Narrow" w:hAnsi="Arial Narrow" w:cs="Arial Narrow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ndar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      </w:t>
            </w:r>
            <w:r>
              <w:rPr>
                <w:rFonts w:ascii="Arial Narrow" w:eastAsia="Arial Narrow" w:hAnsi="Arial Narrow" w:cs="Arial Narrow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produk</w:t>
            </w:r>
          </w:p>
        </w:tc>
        <w:tc>
          <w:tcPr>
            <w:tcW w:w="36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7153236" w14:textId="77777777" w:rsidR="007B2A69" w:rsidRDefault="00D34EBF">
            <w:pPr>
              <w:spacing w:line="240" w:lineRule="exact"/>
              <w:ind w:left="81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ari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ata</w:t>
            </w:r>
            <w:r>
              <w:rPr>
                <w:rFonts w:ascii="Arial Narrow" w:eastAsia="Arial Narrow" w:hAnsi="Arial Narrow" w:cs="Arial Narrow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dan</w:t>
            </w:r>
            <w:r>
              <w:rPr>
                <w:rFonts w:ascii="Arial Narrow" w:eastAsia="Arial Narrow" w:hAnsi="Arial Narrow" w:cs="Arial Narrow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rod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iw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sata</w:t>
            </w:r>
          </w:p>
        </w:tc>
        <w:tc>
          <w:tcPr>
            <w:tcW w:w="35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3342D84" w14:textId="77777777" w:rsidR="007B2A69" w:rsidRDefault="00D34EBF">
            <w:pPr>
              <w:spacing w:line="240" w:lineRule="exact"/>
              <w:ind w:left="81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dise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kan                   </w:t>
            </w:r>
            <w:r>
              <w:rPr>
                <w:rFonts w:ascii="Arial Narrow" w:eastAsia="Arial Narrow" w:hAnsi="Arial Narrow" w:cs="Arial Narrow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</w:p>
        </w:tc>
      </w:tr>
      <w:tr w:rsidR="007B2A69" w14:paraId="6C1B1C8D" w14:textId="77777777">
        <w:trPr>
          <w:trHeight w:hRule="exact" w:val="254"/>
        </w:trPr>
        <w:tc>
          <w:tcPr>
            <w:tcW w:w="39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7982C64" w14:textId="77777777" w:rsidR="007B2A69" w:rsidRDefault="00D34EBF">
            <w:pPr>
              <w:spacing w:line="240" w:lineRule="exact"/>
              <w:ind w:left="81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pariwisa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</w:p>
        </w:tc>
        <w:tc>
          <w:tcPr>
            <w:tcW w:w="36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EBADE7" w14:textId="77777777" w:rsidR="007B2A69" w:rsidRDefault="00D34EBF">
            <w:pPr>
              <w:spacing w:line="240" w:lineRule="exact"/>
              <w:ind w:left="81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untuk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kab/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ota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</w:p>
        </w:tc>
        <w:tc>
          <w:tcPr>
            <w:tcW w:w="35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7B4BE3" w14:textId="77777777" w:rsidR="007B2A69" w:rsidRDefault="00D34EBF">
            <w:pPr>
              <w:spacing w:line="240" w:lineRule="exact"/>
              <w:ind w:left="81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perke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bangan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olo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i.</w:t>
            </w:r>
          </w:p>
        </w:tc>
      </w:tr>
      <w:tr w:rsidR="007B2A69" w14:paraId="29B933B0" w14:textId="77777777">
        <w:trPr>
          <w:trHeight w:hRule="exact" w:val="253"/>
        </w:trPr>
        <w:tc>
          <w:tcPr>
            <w:tcW w:w="39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7234C4D" w14:textId="77777777" w:rsidR="007B2A69" w:rsidRDefault="007B2A69"/>
        </w:tc>
        <w:tc>
          <w:tcPr>
            <w:tcW w:w="36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0330235" w14:textId="77777777" w:rsidR="007B2A69" w:rsidRDefault="00D34EBF">
            <w:pPr>
              <w:spacing w:line="240" w:lineRule="exact"/>
              <w:ind w:left="45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  </w:t>
            </w:r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      </w:t>
            </w:r>
            <w:r>
              <w:rPr>
                <w:rFonts w:ascii="Arial Narrow" w:eastAsia="Arial Narrow" w:hAnsi="Arial Narrow" w:cs="Arial Narrow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oordi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      </w:t>
            </w:r>
            <w:r>
              <w:rPr>
                <w:rFonts w:ascii="Arial Narrow" w:eastAsia="Arial Narrow" w:hAnsi="Arial Narrow" w:cs="Arial Narro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al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</w:t>
            </w:r>
          </w:p>
        </w:tc>
        <w:tc>
          <w:tcPr>
            <w:tcW w:w="35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FE89C18" w14:textId="77777777" w:rsidR="007B2A69" w:rsidRDefault="00D34EBF">
            <w:pPr>
              <w:spacing w:line="240" w:lineRule="exact"/>
              <w:ind w:left="45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  </w:t>
            </w:r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   </w:t>
            </w:r>
            <w:r>
              <w:rPr>
                <w:rFonts w:ascii="Arial Narrow" w:eastAsia="Arial Narrow" w:hAnsi="Arial Narrow" w:cs="Arial Narrow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standa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si   </w:t>
            </w:r>
            <w:r>
              <w:rPr>
                <w:rFonts w:ascii="Arial Narrow" w:eastAsia="Arial Narrow" w:hAnsi="Arial Narrow" w:cs="Arial Narrow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uk</w:t>
            </w:r>
          </w:p>
        </w:tc>
      </w:tr>
      <w:tr w:rsidR="007B2A69" w14:paraId="7A4F087F" w14:textId="77777777">
        <w:trPr>
          <w:trHeight w:hRule="exact" w:val="251"/>
        </w:trPr>
        <w:tc>
          <w:tcPr>
            <w:tcW w:w="39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100C127" w14:textId="77777777" w:rsidR="007B2A69" w:rsidRDefault="007B2A69"/>
        </w:tc>
        <w:tc>
          <w:tcPr>
            <w:tcW w:w="36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4FEC351" w14:textId="77777777" w:rsidR="007B2A69" w:rsidRDefault="00D34EBF">
            <w:pPr>
              <w:spacing w:line="240" w:lineRule="exact"/>
              <w:ind w:left="813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sunan </w:t>
            </w:r>
            <w:r>
              <w:rPr>
                <w:rFonts w:ascii="Arial Narrow" w:eastAsia="Arial Narrow" w:hAnsi="Arial Narrow" w:cs="Arial Narrow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andar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oduk</w:t>
            </w:r>
          </w:p>
        </w:tc>
        <w:tc>
          <w:tcPr>
            <w:tcW w:w="35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97E593" w14:textId="77777777" w:rsidR="007B2A69" w:rsidRDefault="00D34EBF">
            <w:pPr>
              <w:spacing w:line="240" w:lineRule="exact"/>
              <w:ind w:left="81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pariwisa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      </w:t>
            </w:r>
            <w:r>
              <w:rPr>
                <w:rFonts w:ascii="Arial Narrow" w:eastAsia="Arial Narrow" w:hAnsi="Arial Narrow" w:cs="Arial Narrow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ang      </w:t>
            </w:r>
            <w:r>
              <w:rPr>
                <w:rFonts w:ascii="Arial Narrow" w:eastAsia="Arial Narrow" w:hAnsi="Arial Narrow" w:cs="Arial Narrow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di</w:t>
            </w:r>
          </w:p>
        </w:tc>
      </w:tr>
      <w:tr w:rsidR="007B2A69" w14:paraId="0A2B6692" w14:textId="77777777">
        <w:trPr>
          <w:trHeight w:hRule="exact" w:val="777"/>
        </w:trPr>
        <w:tc>
          <w:tcPr>
            <w:tcW w:w="39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05F702" w14:textId="77777777" w:rsidR="007B2A69" w:rsidRDefault="007B2A69"/>
        </w:tc>
        <w:tc>
          <w:tcPr>
            <w:tcW w:w="36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1DFC5" w14:textId="77777777" w:rsidR="007B2A69" w:rsidRDefault="00D34EBF">
            <w:pPr>
              <w:spacing w:line="240" w:lineRule="exact"/>
              <w:ind w:left="81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pariwisa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</w:p>
        </w:tc>
        <w:tc>
          <w:tcPr>
            <w:tcW w:w="353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524C74" w14:textId="77777777" w:rsidR="007B2A69" w:rsidRDefault="00D34EBF">
            <w:pPr>
              <w:spacing w:line="240" w:lineRule="exact"/>
              <w:ind w:left="81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pedo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luruh</w:t>
            </w:r>
            <w:r>
              <w:rPr>
                <w:rFonts w:ascii="Arial Narrow" w:eastAsia="Arial Narrow" w:hAnsi="Arial Narrow" w:cs="Arial Narrow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kab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/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ta</w:t>
            </w:r>
          </w:p>
          <w:p w14:paraId="244BC759" w14:textId="77777777" w:rsidR="007B2A69" w:rsidRDefault="00D34EBF">
            <w:pPr>
              <w:spacing w:line="240" w:lineRule="exact"/>
              <w:ind w:left="81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e-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</w:p>
        </w:tc>
      </w:tr>
    </w:tbl>
    <w:p w14:paraId="3E0A9C39" w14:textId="77777777" w:rsidR="007B2A69" w:rsidRDefault="00D34EBF">
      <w:pPr>
        <w:spacing w:line="240" w:lineRule="exact"/>
        <w:ind w:left="154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.  </w:t>
      </w:r>
      <w:r>
        <w:rPr>
          <w:rFonts w:ascii="Arial Narrow" w:eastAsia="Arial Narrow" w:hAnsi="Arial Narrow" w:cs="Arial Narrow"/>
          <w:b/>
          <w:spacing w:val="3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TUGAS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TUGAS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BELUM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>DILA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K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K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N :</w:t>
      </w:r>
      <w:proofErr w:type="gramEnd"/>
    </w:p>
    <w:p w14:paraId="3817FE7D" w14:textId="77777777" w:rsidR="007B2A69" w:rsidRDefault="007B2A69">
      <w:pPr>
        <w:spacing w:before="7" w:line="120" w:lineRule="exact"/>
        <w:rPr>
          <w:sz w:val="13"/>
          <w:szCs w:val="13"/>
        </w:rPr>
      </w:pPr>
    </w:p>
    <w:p w14:paraId="0B8ADBB4" w14:textId="77777777" w:rsidR="007B2A69" w:rsidRDefault="00D34EBF">
      <w:pPr>
        <w:ind w:left="154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</w:t>
      </w:r>
      <w:proofErr w:type="gramEnd"/>
      <w:r>
        <w:rPr>
          <w:rFonts w:ascii="Arial Narrow" w:eastAsia="Arial Narrow" w:hAnsi="Arial Narrow" w:cs="Arial Narrow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k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Ada</w:t>
      </w:r>
      <w:r>
        <w:rPr>
          <w:rFonts w:ascii="Arial Narrow" w:eastAsia="Arial Narrow" w:hAnsi="Arial Narrow" w:cs="Arial Narrow"/>
          <w:sz w:val="24"/>
          <w:szCs w:val="24"/>
        </w:rPr>
        <w:t>)</w:t>
      </w:r>
    </w:p>
    <w:p w14:paraId="691B3725" w14:textId="77777777" w:rsidR="007B2A69" w:rsidRDefault="007B2A69">
      <w:pPr>
        <w:spacing w:before="9" w:line="120" w:lineRule="exact"/>
        <w:rPr>
          <w:sz w:val="13"/>
          <w:szCs w:val="13"/>
        </w:rPr>
      </w:pPr>
    </w:p>
    <w:p w14:paraId="541F6D78" w14:textId="77777777" w:rsidR="007B2A69" w:rsidRDefault="00D34EBF">
      <w:pPr>
        <w:ind w:left="1248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3.  </w:t>
      </w:r>
      <w:r>
        <w:rPr>
          <w:rFonts w:ascii="Arial Narrow" w:eastAsia="Arial Narrow" w:hAnsi="Arial Narrow" w:cs="Arial Narrow"/>
          <w:b/>
          <w:spacing w:val="2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U</w:t>
      </w:r>
      <w:r>
        <w:rPr>
          <w:rFonts w:ascii="Arial Narrow" w:eastAsia="Arial Narrow" w:hAnsi="Arial Narrow" w:cs="Arial Narrow"/>
          <w:b/>
          <w:sz w:val="22"/>
          <w:szCs w:val="22"/>
        </w:rPr>
        <w:t>G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AS</w:t>
      </w:r>
      <w:r>
        <w:rPr>
          <w:rFonts w:ascii="Arial Narrow" w:eastAsia="Arial Narrow" w:hAnsi="Arial Narrow" w:cs="Arial Narrow"/>
          <w:b/>
          <w:sz w:val="22"/>
          <w:szCs w:val="22"/>
        </w:rPr>
        <w:t>-T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U</w:t>
      </w:r>
      <w:r>
        <w:rPr>
          <w:rFonts w:ascii="Arial Narrow" w:eastAsia="Arial Narrow" w:hAnsi="Arial Narrow" w:cs="Arial Narrow"/>
          <w:b/>
          <w:sz w:val="22"/>
          <w:szCs w:val="22"/>
        </w:rPr>
        <w:t>G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S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 xml:space="preserve"> PENUN</w:t>
      </w:r>
      <w:r>
        <w:rPr>
          <w:rFonts w:ascii="Arial Narrow" w:eastAsia="Arial Narrow" w:hAnsi="Arial Narrow" w:cs="Arial Narrow"/>
          <w:b/>
          <w:sz w:val="22"/>
          <w:szCs w:val="22"/>
        </w:rPr>
        <w:t>J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z w:val="22"/>
          <w:szCs w:val="22"/>
        </w:rPr>
        <w:t>G:</w:t>
      </w:r>
    </w:p>
    <w:p w14:paraId="54B76511" w14:textId="77777777" w:rsidR="007B2A69" w:rsidRDefault="007B2A69">
      <w:pPr>
        <w:spacing w:before="7" w:line="160" w:lineRule="exact"/>
        <w:rPr>
          <w:sz w:val="17"/>
          <w:szCs w:val="17"/>
        </w:rPr>
      </w:pPr>
    </w:p>
    <w:p w14:paraId="1AAD1A2A" w14:textId="77777777" w:rsidR="007B2A69" w:rsidRDefault="00D34EBF">
      <w:pPr>
        <w:spacing w:line="257" w:lineRule="auto"/>
        <w:ind w:left="1413" w:right="277"/>
        <w:rPr>
          <w:rFonts w:ascii="Arial Narrow" w:eastAsia="Arial Narrow" w:hAnsi="Arial Narrow" w:cs="Arial Narrow"/>
          <w:sz w:val="22"/>
          <w:szCs w:val="22"/>
        </w:rPr>
      </w:pPr>
      <w:r>
        <w:pict w14:anchorId="5519F367">
          <v:group id="_x0000_s1041" style="position:absolute;left:0;text-align:left;margin-left:76.1pt;margin-top:-3.95pt;width:498pt;height:37.8pt;z-index:-1199;mso-position-horizontal-relative:page" coordorigin="1522,-79" coordsize="9960,756">
            <v:shape id="_x0000_s1042" style="position:absolute;left:1522;top:-79;width:9960;height:756" coordorigin="1522,-79" coordsize="9960,756" path="m1522,677r9960,l11482,-79r-9960,l1522,677xe" filled="f" strokeweight=".72pt">
              <v:path arrowok="t"/>
            </v:shape>
            <w10:wrap anchorx="page"/>
          </v:group>
        </w:pict>
      </w:r>
      <w:r>
        <w:rPr>
          <w:rFonts w:ascii="Arial Narrow" w:eastAsia="Arial Narrow" w:hAnsi="Arial Narrow" w:cs="Arial Narrow"/>
          <w:b/>
          <w:sz w:val="22"/>
          <w:szCs w:val="22"/>
        </w:rPr>
        <w:t>Tuliskan tu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g</w:t>
      </w:r>
      <w:r>
        <w:rPr>
          <w:rFonts w:ascii="Arial Narrow" w:eastAsia="Arial Narrow" w:hAnsi="Arial Narrow" w:cs="Arial Narrow"/>
          <w:b/>
          <w:sz w:val="22"/>
          <w:szCs w:val="22"/>
        </w:rPr>
        <w:t>as</w:t>
      </w:r>
      <w:r>
        <w:rPr>
          <w:rFonts w:ascii="Arial Narrow" w:eastAsia="Arial Narrow" w:hAnsi="Arial Narrow" w:cs="Arial Narrow"/>
          <w:b/>
          <w:spacing w:val="48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yang fu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z w:val="22"/>
          <w:szCs w:val="22"/>
        </w:rPr>
        <w:t>gs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b/>
          <w:sz w:val="22"/>
          <w:szCs w:val="22"/>
        </w:rPr>
        <w:t>nya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menu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j</w:t>
      </w:r>
      <w:r>
        <w:rPr>
          <w:rFonts w:ascii="Arial Narrow" w:eastAsia="Arial Narrow" w:hAnsi="Arial Narrow" w:cs="Arial Narrow"/>
          <w:b/>
          <w:sz w:val="22"/>
          <w:szCs w:val="22"/>
        </w:rPr>
        <w:t>ang s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u</w:t>
      </w:r>
      <w:r>
        <w:rPr>
          <w:rFonts w:ascii="Arial Narrow" w:eastAsia="Arial Narrow" w:hAnsi="Arial Narrow" w:cs="Arial Narrow"/>
          <w:b/>
          <w:sz w:val="22"/>
          <w:szCs w:val="22"/>
        </w:rPr>
        <w:t>ksesn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y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a 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z w:val="22"/>
          <w:szCs w:val="22"/>
        </w:rPr>
        <w:t>ugas pok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o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k</w:t>
      </w:r>
      <w:r>
        <w:rPr>
          <w:rFonts w:ascii="Arial Narrow" w:eastAsia="Arial Narrow" w:hAnsi="Arial Narrow" w:cs="Arial Narrow"/>
          <w:b/>
          <w:sz w:val="22"/>
          <w:szCs w:val="22"/>
        </w:rPr>
        <w:t>. Tugas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penu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ja</w:t>
      </w:r>
      <w:r>
        <w:rPr>
          <w:rFonts w:ascii="Arial Narrow" w:eastAsia="Arial Narrow" w:hAnsi="Arial Narrow" w:cs="Arial Narrow"/>
          <w:b/>
          <w:sz w:val="22"/>
          <w:szCs w:val="22"/>
        </w:rPr>
        <w:t>ng b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u</w:t>
      </w:r>
      <w:r>
        <w:rPr>
          <w:rFonts w:ascii="Arial Narrow" w:eastAsia="Arial Narrow" w:hAnsi="Arial Narrow" w:cs="Arial Narrow"/>
          <w:b/>
          <w:sz w:val="22"/>
          <w:szCs w:val="22"/>
        </w:rPr>
        <w:t>kan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me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>upakan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jaba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n langsung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da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>i fun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g</w:t>
      </w:r>
      <w:r>
        <w:rPr>
          <w:rFonts w:ascii="Arial Narrow" w:eastAsia="Arial Narrow" w:hAnsi="Arial Narrow" w:cs="Arial Narrow"/>
          <w:b/>
          <w:sz w:val="22"/>
          <w:szCs w:val="22"/>
        </w:rPr>
        <w:t>si dan t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u</w:t>
      </w:r>
      <w:r>
        <w:rPr>
          <w:rFonts w:ascii="Arial Narrow" w:eastAsia="Arial Narrow" w:hAnsi="Arial Narrow" w:cs="Arial Narrow"/>
          <w:b/>
          <w:sz w:val="22"/>
          <w:szCs w:val="22"/>
        </w:rPr>
        <w:t>gas o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>ganisa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b/>
          <w:sz w:val="22"/>
          <w:szCs w:val="22"/>
        </w:rPr>
        <w:t>i</w:t>
      </w:r>
    </w:p>
    <w:p w14:paraId="7DD180B1" w14:textId="77777777" w:rsidR="007B2A69" w:rsidRDefault="007B2A69">
      <w:pPr>
        <w:spacing w:line="200" w:lineRule="exact"/>
      </w:pPr>
    </w:p>
    <w:p w14:paraId="6942F26C" w14:textId="77777777" w:rsidR="007B2A69" w:rsidRDefault="007B2A69">
      <w:pPr>
        <w:spacing w:before="12" w:line="240" w:lineRule="exact"/>
        <w:rPr>
          <w:sz w:val="24"/>
          <w:szCs w:val="24"/>
        </w:rPr>
      </w:pPr>
    </w:p>
    <w:p w14:paraId="485AF745" w14:textId="77777777" w:rsidR="007B2A69" w:rsidRDefault="00D34EBF">
      <w:pPr>
        <w:spacing w:before="31" w:line="359" w:lineRule="auto"/>
        <w:ind w:left="2028" w:right="1142" w:hanging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1</w:t>
      </w:r>
      <w:r>
        <w:rPr>
          <w:rFonts w:ascii="Arial Narrow" w:eastAsia="Arial Narrow" w:hAnsi="Arial Narrow" w:cs="Arial Narrow"/>
          <w:sz w:val="24"/>
          <w:szCs w:val="24"/>
        </w:rPr>
        <w:t xml:space="preserve">.  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Pub</w:t>
      </w:r>
      <w:r>
        <w:rPr>
          <w:rFonts w:ascii="Arial Narrow" w:eastAsia="Arial Narrow" w:hAnsi="Arial Narrow" w:cs="Arial Narrow"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king</w:t>
      </w:r>
      <w:r>
        <w:rPr>
          <w:rFonts w:ascii="Arial Narrow" w:eastAsia="Arial Narrow" w:hAnsi="Arial Narrow" w:cs="Arial Narrow"/>
          <w:i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uga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lam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tk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 k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sialisasi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 xml:space="preserve">k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lam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ob</w:t>
      </w:r>
      <w:r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y</w:t>
      </w:r>
      <w:r>
        <w:rPr>
          <w:rFonts w:ascii="Arial Narrow" w:eastAsia="Arial Narrow" w:hAnsi="Arial Narrow" w:cs="Arial Narrow"/>
          <w:sz w:val="24"/>
          <w:szCs w:val="24"/>
        </w:rPr>
        <w:t>a 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k wisa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64CCEA54" w14:textId="77777777" w:rsidR="007B2A69" w:rsidRDefault="00D34EBF">
      <w:pPr>
        <w:spacing w:before="3" w:line="359" w:lineRule="auto"/>
        <w:ind w:left="2028" w:right="1145" w:hanging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 xml:space="preserve">.  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jemen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w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un</w:t>
      </w:r>
      <w:r>
        <w:rPr>
          <w:rFonts w:ascii="Arial Narrow" w:eastAsia="Arial Narrow" w:hAnsi="Arial Narrow" w:cs="Arial Narrow"/>
          <w:sz w:val="24"/>
          <w:szCs w:val="24"/>
        </w:rPr>
        <w:t>ja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lam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w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244697AC" w14:textId="77777777" w:rsidR="007B2A69" w:rsidRDefault="00D34EBF">
      <w:pPr>
        <w:spacing w:line="359" w:lineRule="auto"/>
        <w:ind w:left="2028" w:right="1145" w:hanging="360"/>
        <w:jc w:val="both"/>
        <w:rPr>
          <w:rFonts w:ascii="Arial Narrow" w:eastAsia="Arial Narrow" w:hAnsi="Arial Narrow" w:cs="Arial Narrow"/>
          <w:sz w:val="24"/>
          <w:szCs w:val="24"/>
        </w:rPr>
        <w:sectPr w:rsidR="007B2A69">
          <w:pgSz w:w="11920" w:h="16840"/>
          <w:pgMar w:top="1360" w:right="260" w:bottom="280" w:left="260" w:header="720" w:footer="720" w:gutter="0"/>
          <w:cols w:space="720"/>
        </w:sect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3</w:t>
      </w:r>
      <w:r>
        <w:rPr>
          <w:rFonts w:ascii="Arial Narrow" w:eastAsia="Arial Narrow" w:hAnsi="Arial Narrow" w:cs="Arial Narrow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jem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sis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site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e 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 xml:space="preserve">g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t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pen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ng</w:t>
      </w:r>
      <w:r>
        <w:rPr>
          <w:rFonts w:ascii="Arial Narrow" w:eastAsia="Arial Narrow" w:hAnsi="Arial Narrow" w:cs="Arial Narrow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w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du</w:t>
      </w:r>
      <w:r>
        <w:rPr>
          <w:rFonts w:ascii="Arial Narrow" w:eastAsia="Arial Narrow" w:hAnsi="Arial Narrow" w:cs="Arial Narrow"/>
          <w:sz w:val="24"/>
          <w:szCs w:val="24"/>
        </w:rPr>
        <w:t xml:space="preserve">k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gu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ae</w:t>
      </w:r>
      <w:r>
        <w:rPr>
          <w:rFonts w:ascii="Arial Narrow" w:eastAsia="Arial Narrow" w:hAnsi="Arial Narrow" w:cs="Arial Narrow"/>
          <w:sz w:val="24"/>
          <w:szCs w:val="24"/>
        </w:rPr>
        <w:t>rah</w:t>
      </w:r>
    </w:p>
    <w:p w14:paraId="43355E54" w14:textId="77777777" w:rsidR="007B2A69" w:rsidRDefault="00D34EBF">
      <w:pPr>
        <w:spacing w:before="1" w:line="160" w:lineRule="exact"/>
        <w:rPr>
          <w:sz w:val="16"/>
          <w:szCs w:val="16"/>
        </w:rPr>
      </w:pPr>
      <w:r>
        <w:lastRenderedPageBreak/>
        <w:pict w14:anchorId="5F9B9833">
          <v:group id="_x0000_s1039" style="position:absolute;margin-left:76.1pt;margin-top:111.6pt;width:498pt;height:35.05pt;z-index:-1197;mso-position-horizontal-relative:page;mso-position-vertical-relative:page" coordorigin="1522,2232" coordsize="9960,701">
            <v:shape id="_x0000_s1040" style="position:absolute;left:1522;top:2232;width:9960;height:701" coordorigin="1522,2232" coordsize="9960,701" path="m1522,2933r9960,l11482,2232r-9960,l1522,2933xe" filled="f" strokeweight=".96pt">
              <v:path arrowok="t"/>
            </v:shape>
            <w10:wrap anchorx="page" anchory="page"/>
          </v:group>
        </w:pict>
      </w:r>
    </w:p>
    <w:p w14:paraId="717082DF" w14:textId="77777777" w:rsidR="007B2A69" w:rsidRDefault="007B2A69">
      <w:pPr>
        <w:spacing w:line="200" w:lineRule="exact"/>
      </w:pPr>
    </w:p>
    <w:p w14:paraId="0459945C" w14:textId="77777777" w:rsidR="007B2A69" w:rsidRDefault="00D34EBF">
      <w:pPr>
        <w:spacing w:before="34"/>
        <w:ind w:left="108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4.  </w:t>
      </w:r>
      <w:r>
        <w:rPr>
          <w:rFonts w:ascii="Arial Narrow" w:eastAsia="Arial Narrow" w:hAnsi="Arial Narrow" w:cs="Arial Narrow"/>
          <w:b/>
          <w:spacing w:val="2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U</w:t>
      </w:r>
      <w:r>
        <w:rPr>
          <w:rFonts w:ascii="Arial Narrow" w:eastAsia="Arial Narrow" w:hAnsi="Arial Narrow" w:cs="Arial Narrow"/>
          <w:b/>
          <w:sz w:val="22"/>
          <w:szCs w:val="22"/>
        </w:rPr>
        <w:t>G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AS</w:t>
      </w:r>
      <w:r>
        <w:rPr>
          <w:rFonts w:ascii="Arial Narrow" w:eastAsia="Arial Narrow" w:hAnsi="Arial Narrow" w:cs="Arial Narrow"/>
          <w:b/>
          <w:sz w:val="22"/>
          <w:szCs w:val="22"/>
        </w:rPr>
        <w:t>-T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U</w:t>
      </w:r>
      <w:r>
        <w:rPr>
          <w:rFonts w:ascii="Arial Narrow" w:eastAsia="Arial Narrow" w:hAnsi="Arial Narrow" w:cs="Arial Narrow"/>
          <w:b/>
          <w:sz w:val="22"/>
          <w:szCs w:val="22"/>
        </w:rPr>
        <w:t>G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S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M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BAHA</w:t>
      </w:r>
      <w:r>
        <w:rPr>
          <w:rFonts w:ascii="Arial Narrow" w:eastAsia="Arial Narrow" w:hAnsi="Arial Narrow" w:cs="Arial Narrow"/>
          <w:b/>
          <w:sz w:val="22"/>
          <w:szCs w:val="22"/>
        </w:rPr>
        <w:t>N</w:t>
      </w:r>
    </w:p>
    <w:p w14:paraId="7B9D3DE6" w14:textId="77777777" w:rsidR="007B2A69" w:rsidRDefault="00D34EBF">
      <w:pPr>
        <w:spacing w:before="90" w:line="240" w:lineRule="exact"/>
        <w:ind w:left="276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Tuliskan</w:t>
      </w:r>
      <w:r>
        <w:rPr>
          <w:rFonts w:ascii="Arial Narrow" w:eastAsia="Arial Narrow" w:hAnsi="Arial Narrow" w:cs="Arial Narrow"/>
          <w:b/>
          <w:spacing w:val="-5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tu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g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as-tu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g</w:t>
      </w:r>
      <w:r>
        <w:rPr>
          <w:rFonts w:ascii="Arial Narrow" w:eastAsia="Arial Narrow" w:hAnsi="Arial Narrow" w:cs="Arial Narrow"/>
          <w:b/>
          <w:spacing w:val="-2"/>
          <w:position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b/>
          <w:spacing w:val="-4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yang</w:t>
      </w:r>
      <w:r>
        <w:rPr>
          <w:rFonts w:ascii="Arial Narrow" w:eastAsia="Arial Narrow" w:hAnsi="Arial Narrow" w:cs="Arial Narrow"/>
          <w:b/>
          <w:spacing w:val="-5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position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eha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usnya</w:t>
      </w:r>
      <w:r>
        <w:rPr>
          <w:rFonts w:ascii="Arial Narrow" w:eastAsia="Arial Narrow" w:hAnsi="Arial Narrow" w:cs="Arial Narrow"/>
          <w:b/>
          <w:spacing w:val="-4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  <w:u w:val="single" w:color="000000"/>
        </w:rPr>
        <w:t>tidak</w:t>
      </w:r>
      <w:r>
        <w:rPr>
          <w:rFonts w:ascii="Arial Narrow" w:eastAsia="Arial Narrow" w:hAnsi="Arial Narrow" w:cs="Arial Narrow"/>
          <w:b/>
          <w:spacing w:val="-5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te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masuk</w:t>
      </w:r>
      <w:r>
        <w:rPr>
          <w:rFonts w:ascii="Arial Narrow" w:eastAsia="Arial Narrow" w:hAnsi="Arial Narrow" w:cs="Arial Narrow"/>
          <w:b/>
          <w:spacing w:val="-4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pacing w:val="-3"/>
          <w:position w:val="-1"/>
          <w:sz w:val="22"/>
          <w:szCs w:val="22"/>
        </w:rPr>
        <w:t>u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gas</w:t>
      </w:r>
      <w:r>
        <w:rPr>
          <w:rFonts w:ascii="Arial Narrow" w:eastAsia="Arial Narrow" w:hAnsi="Arial Narrow" w:cs="Arial Narrow"/>
          <w:b/>
          <w:spacing w:val="-4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jabatan</w:t>
      </w:r>
      <w:r>
        <w:rPr>
          <w:rFonts w:ascii="Arial Narrow" w:eastAsia="Arial Narrow" w:hAnsi="Arial Narrow" w:cs="Arial Narrow"/>
          <w:b/>
          <w:spacing w:val="-5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auda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pacing w:val="-4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tetapi</w:t>
      </w:r>
      <w:r>
        <w:rPr>
          <w:rFonts w:ascii="Arial Narrow" w:eastAsia="Arial Narrow" w:hAnsi="Arial Narrow" w:cs="Arial Narrow"/>
          <w:b/>
          <w:spacing w:val="-4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position w:val="-1"/>
          <w:sz w:val="22"/>
          <w:szCs w:val="22"/>
          <w:u w:val="single" w:color="000000"/>
        </w:rPr>
        <w:t>h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  <w:u w:val="single" w:color="000000"/>
        </w:rPr>
        <w:t>a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  <w:u w:val="single" w:color="000000"/>
        </w:rPr>
        <w:t>r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  <w:u w:val="single" w:color="000000"/>
        </w:rPr>
        <w:t>us</w:t>
      </w:r>
      <w:r>
        <w:rPr>
          <w:rFonts w:ascii="Arial Narrow" w:eastAsia="Arial Narrow" w:hAnsi="Arial Narrow" w:cs="Arial Narrow"/>
          <w:b/>
          <w:spacing w:val="-5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auda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pacing w:val="-4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dilaksanak</w:t>
      </w:r>
      <w:r>
        <w:rPr>
          <w:rFonts w:ascii="Arial Narrow" w:eastAsia="Arial Narrow" w:hAnsi="Arial Narrow" w:cs="Arial Narrow"/>
          <w:b/>
          <w:spacing w:val="-2"/>
          <w:position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n.</w:t>
      </w:r>
    </w:p>
    <w:p w14:paraId="5A5C8E66" w14:textId="77777777" w:rsidR="007B2A69" w:rsidRDefault="007B2A69">
      <w:pPr>
        <w:spacing w:line="200" w:lineRule="exact"/>
      </w:pPr>
    </w:p>
    <w:p w14:paraId="2BCFC3FC" w14:textId="77777777" w:rsidR="007B2A69" w:rsidRDefault="007B2A69">
      <w:pPr>
        <w:spacing w:line="200" w:lineRule="exact"/>
      </w:pPr>
    </w:p>
    <w:p w14:paraId="5C9E67B9" w14:textId="77777777" w:rsidR="007B2A69" w:rsidRDefault="007B2A69">
      <w:pPr>
        <w:spacing w:line="200" w:lineRule="exact"/>
      </w:pPr>
    </w:p>
    <w:p w14:paraId="43FE017E" w14:textId="77777777" w:rsidR="007B2A69" w:rsidRDefault="007B2A69">
      <w:pPr>
        <w:spacing w:before="16" w:line="220" w:lineRule="exact"/>
        <w:rPr>
          <w:sz w:val="22"/>
          <w:szCs w:val="22"/>
        </w:rPr>
      </w:pPr>
    </w:p>
    <w:p w14:paraId="028C1E16" w14:textId="77777777" w:rsidR="007B2A69" w:rsidRDefault="00D34EBF">
      <w:pPr>
        <w:spacing w:before="30"/>
        <w:ind w:left="40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ja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i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 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wisa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 k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/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Y</w:t>
      </w:r>
    </w:p>
    <w:p w14:paraId="546AE744" w14:textId="77777777" w:rsidR="007B2A69" w:rsidRDefault="007B2A69">
      <w:pPr>
        <w:spacing w:before="7" w:line="120" w:lineRule="exact"/>
        <w:rPr>
          <w:sz w:val="13"/>
          <w:szCs w:val="13"/>
        </w:rPr>
      </w:pPr>
    </w:p>
    <w:p w14:paraId="2436FB2B" w14:textId="77777777" w:rsidR="007B2A69" w:rsidRDefault="00D34EBF">
      <w:pPr>
        <w:ind w:left="40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ja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 juri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lam k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eg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si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w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/k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sz w:val="24"/>
          <w:szCs w:val="24"/>
        </w:rPr>
        <w:t>DIY</w:t>
      </w:r>
    </w:p>
    <w:p w14:paraId="6C4E5478" w14:textId="77777777" w:rsidR="007B2A69" w:rsidRDefault="007B2A69">
      <w:pPr>
        <w:spacing w:before="9" w:line="120" w:lineRule="exact"/>
        <w:rPr>
          <w:sz w:val="13"/>
          <w:szCs w:val="13"/>
        </w:rPr>
      </w:pPr>
    </w:p>
    <w:p w14:paraId="140B741C" w14:textId="77777777" w:rsidR="007B2A69" w:rsidRDefault="00D34EBF">
      <w:pPr>
        <w:ind w:left="40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ja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i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itia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 xml:space="preserve">lam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v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isel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rak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z w:val="24"/>
          <w:szCs w:val="24"/>
        </w:rPr>
        <w:t>/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16721B09" w14:textId="77777777" w:rsidR="007B2A69" w:rsidRDefault="007B2A69">
      <w:pPr>
        <w:spacing w:line="200" w:lineRule="exact"/>
      </w:pPr>
    </w:p>
    <w:p w14:paraId="3283D8F9" w14:textId="77777777" w:rsidR="007B2A69" w:rsidRDefault="007B2A69">
      <w:pPr>
        <w:spacing w:line="200" w:lineRule="exact"/>
      </w:pPr>
    </w:p>
    <w:p w14:paraId="0727A4D9" w14:textId="77777777" w:rsidR="007B2A69" w:rsidRDefault="007B2A69">
      <w:pPr>
        <w:spacing w:line="200" w:lineRule="exact"/>
      </w:pPr>
    </w:p>
    <w:p w14:paraId="16EBCAE3" w14:textId="77777777" w:rsidR="007B2A69" w:rsidRDefault="007B2A69">
      <w:pPr>
        <w:spacing w:line="200" w:lineRule="exact"/>
      </w:pPr>
    </w:p>
    <w:p w14:paraId="6ED326D3" w14:textId="77777777" w:rsidR="007B2A69" w:rsidRDefault="007B2A69">
      <w:pPr>
        <w:spacing w:before="8" w:line="280" w:lineRule="exact"/>
        <w:rPr>
          <w:sz w:val="28"/>
          <w:szCs w:val="28"/>
        </w:rPr>
      </w:pPr>
    </w:p>
    <w:p w14:paraId="35856DFB" w14:textId="77777777" w:rsidR="007B2A69" w:rsidRDefault="00D34EBF">
      <w:pPr>
        <w:spacing w:line="240" w:lineRule="exact"/>
        <w:ind w:left="108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 xml:space="preserve">5.  </w:t>
      </w:r>
      <w:r>
        <w:rPr>
          <w:rFonts w:ascii="Arial Narrow" w:eastAsia="Arial Narrow" w:hAnsi="Arial Narrow" w:cs="Arial Narrow"/>
          <w:b/>
          <w:spacing w:val="27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BAHA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position w:val="-1"/>
          <w:sz w:val="22"/>
          <w:szCs w:val="22"/>
        </w:rPr>
        <w:t>K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ER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JA</w:t>
      </w:r>
    </w:p>
    <w:p w14:paraId="5AD8FD70" w14:textId="77777777" w:rsidR="007B2A69" w:rsidRDefault="007B2A69">
      <w:pPr>
        <w:spacing w:line="160" w:lineRule="exact"/>
        <w:rPr>
          <w:sz w:val="17"/>
          <w:szCs w:val="17"/>
        </w:rPr>
      </w:pPr>
    </w:p>
    <w:p w14:paraId="517FA7EC" w14:textId="77777777" w:rsidR="007B2A69" w:rsidRDefault="00D34EBF">
      <w:pPr>
        <w:spacing w:before="34" w:line="260" w:lineRule="auto"/>
        <w:ind w:left="201" w:right="155"/>
        <w:rPr>
          <w:rFonts w:ascii="Arial Narrow" w:eastAsia="Arial Narrow" w:hAnsi="Arial Narrow" w:cs="Arial Narrow"/>
          <w:sz w:val="22"/>
          <w:szCs w:val="22"/>
        </w:rPr>
      </w:pPr>
      <w:r>
        <w:pict w14:anchorId="6F2AB7F0">
          <v:group id="_x0000_s1037" style="position:absolute;left:0;text-align:left;margin-left:72.35pt;margin-top:-2.35pt;width:498pt;height:37.8pt;z-index:-1196;mso-position-horizontal-relative:page" coordorigin="1447,-47" coordsize="9960,756">
            <v:shape id="_x0000_s1038" style="position:absolute;left:1447;top:-47;width:9960;height:756" coordorigin="1447,-47" coordsize="9960,756" path="m1447,709r9960,l11407,-47r-9960,l1447,709xe" filled="f" strokeweight=".96pt">
              <v:path arrowok="t"/>
            </v:shape>
            <w10:wrap anchorx="page"/>
          </v:group>
        </w:pic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b/>
          <w:sz w:val="22"/>
          <w:szCs w:val="22"/>
        </w:rPr>
        <w:t>auda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a  </w:t>
      </w:r>
      <w:r>
        <w:rPr>
          <w:rFonts w:ascii="Arial Narrow" w:eastAsia="Arial Narrow" w:hAnsi="Arial Narrow" w:cs="Arial Narrow"/>
          <w:b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dimin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a  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sz w:val="22"/>
          <w:szCs w:val="22"/>
        </w:rPr>
        <w:t>un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uk </w:t>
      </w:r>
      <w:r>
        <w:rPr>
          <w:rFonts w:ascii="Arial Narrow" w:eastAsia="Arial Narrow" w:hAnsi="Arial Narrow" w:cs="Arial Narrow"/>
          <w:b/>
          <w:spacing w:val="5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menuliskan</w:t>
      </w:r>
      <w:proofErr w:type="gramEnd"/>
      <w:r>
        <w:rPr>
          <w:rFonts w:ascii="Arial Narrow" w:eastAsia="Arial Narrow" w:hAnsi="Arial Narrow" w:cs="Arial Narrow"/>
          <w:b/>
          <w:sz w:val="22"/>
          <w:szCs w:val="22"/>
        </w:rPr>
        <w:t xml:space="preserve">  </w:t>
      </w:r>
      <w:r>
        <w:rPr>
          <w:rFonts w:ascii="Arial Narrow" w:eastAsia="Arial Narrow" w:hAnsi="Arial Narrow" w:cs="Arial Narrow"/>
          <w:b/>
          <w:spacing w:val="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bahan   yang   dipe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>gu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akan,  </w:t>
      </w:r>
      <w:r>
        <w:rPr>
          <w:rFonts w:ascii="Arial Narrow" w:eastAsia="Arial Narrow" w:hAnsi="Arial Narrow" w:cs="Arial Narrow"/>
          <w:b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d</w:t>
      </w:r>
      <w:r>
        <w:rPr>
          <w:rFonts w:ascii="Arial Narrow" w:eastAsia="Arial Narrow" w:hAnsi="Arial Narrow" w:cs="Arial Narrow"/>
          <w:b/>
          <w:sz w:val="22"/>
          <w:szCs w:val="22"/>
        </w:rPr>
        <w:t>ihasil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k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an </w:t>
      </w:r>
      <w:r>
        <w:rPr>
          <w:rFonts w:ascii="Arial Narrow" w:eastAsia="Arial Narrow" w:hAnsi="Arial Narrow" w:cs="Arial Narrow"/>
          <w:b/>
          <w:spacing w:val="5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atau  </w:t>
      </w:r>
      <w:r>
        <w:rPr>
          <w:rFonts w:ascii="Arial Narrow" w:eastAsia="Arial Narrow" w:hAnsi="Arial Narrow" w:cs="Arial Narrow"/>
          <w:b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disel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b/>
          <w:sz w:val="22"/>
          <w:szCs w:val="22"/>
        </w:rPr>
        <w:t>ng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g</w:t>
      </w:r>
      <w:r>
        <w:rPr>
          <w:rFonts w:ascii="Arial Narrow" w:eastAsia="Arial Narrow" w:hAnsi="Arial Narrow" w:cs="Arial Narrow"/>
          <w:b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akan  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ya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z w:val="22"/>
          <w:szCs w:val="22"/>
        </w:rPr>
        <w:t>g mence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minkan 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z w:val="22"/>
          <w:szCs w:val="22"/>
        </w:rPr>
        <w:t>ujuan p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e</w:t>
      </w:r>
      <w:r>
        <w:rPr>
          <w:rFonts w:ascii="Arial Narrow" w:eastAsia="Arial Narrow" w:hAnsi="Arial Narrow" w:cs="Arial Narrow"/>
          <w:b/>
          <w:sz w:val="22"/>
          <w:szCs w:val="22"/>
        </w:rPr>
        <w:t>ker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j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aan yang 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b/>
          <w:sz w:val="22"/>
          <w:szCs w:val="22"/>
        </w:rPr>
        <w:t>esuai d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ngan 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ur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ian peke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>jaa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z w:val="22"/>
          <w:szCs w:val="22"/>
        </w:rPr>
        <w:t>.</w:t>
      </w:r>
    </w:p>
    <w:p w14:paraId="2959FAB4" w14:textId="77777777" w:rsidR="007B2A69" w:rsidRDefault="007B2A69">
      <w:pPr>
        <w:spacing w:before="5" w:line="180" w:lineRule="exact"/>
        <w:rPr>
          <w:sz w:val="18"/>
          <w:szCs w:val="18"/>
        </w:rPr>
      </w:pPr>
    </w:p>
    <w:p w14:paraId="7BF3896E" w14:textId="77777777" w:rsidR="007B2A69" w:rsidRDefault="007B2A69">
      <w:pPr>
        <w:spacing w:line="200" w:lineRule="exact"/>
      </w:pPr>
    </w:p>
    <w:p w14:paraId="48EC2A16" w14:textId="77777777" w:rsidR="007B2A69" w:rsidRDefault="007B2A69">
      <w:pPr>
        <w:spacing w:line="200" w:lineRule="exact"/>
      </w:pPr>
    </w:p>
    <w:p w14:paraId="271761D7" w14:textId="77777777" w:rsidR="007B2A69" w:rsidRDefault="007B2A69">
      <w:pPr>
        <w:spacing w:line="200" w:lineRule="exact"/>
      </w:pPr>
    </w:p>
    <w:p w14:paraId="47113266" w14:textId="77777777" w:rsidR="007B2A69" w:rsidRDefault="007B2A69">
      <w:pPr>
        <w:spacing w:line="200" w:lineRule="exact"/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4179"/>
        <w:gridCol w:w="4085"/>
      </w:tblGrid>
      <w:tr w:rsidR="007B2A69" w14:paraId="461898C1" w14:textId="77777777">
        <w:trPr>
          <w:trHeight w:hRule="exact" w:val="482"/>
        </w:trPr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73CDB" w14:textId="77777777" w:rsidR="007B2A69" w:rsidRDefault="00D34EBF">
            <w:pPr>
              <w:spacing w:line="240" w:lineRule="exact"/>
              <w:ind w:left="15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o.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69A89" w14:textId="77777777" w:rsidR="007B2A69" w:rsidRDefault="00D34EBF">
            <w:pPr>
              <w:spacing w:line="240" w:lineRule="exact"/>
              <w:ind w:left="1510" w:right="151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ahan 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ja</w:t>
            </w:r>
          </w:p>
        </w:tc>
        <w:tc>
          <w:tcPr>
            <w:tcW w:w="4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137913" w14:textId="77777777" w:rsidR="007B2A69" w:rsidRDefault="00D34EBF">
            <w:pPr>
              <w:spacing w:line="240" w:lineRule="exact"/>
              <w:ind w:left="93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engg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naan da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am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tu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as</w:t>
            </w:r>
          </w:p>
        </w:tc>
      </w:tr>
      <w:tr w:rsidR="007B2A69" w14:paraId="7205AAE8" w14:textId="77777777">
        <w:trPr>
          <w:trHeight w:hRule="exact" w:val="1352"/>
        </w:trPr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90F90" w14:textId="77777777" w:rsidR="007B2A69" w:rsidRDefault="00D34EBF">
            <w:pPr>
              <w:spacing w:line="240" w:lineRule="exact"/>
              <w:ind w:left="210" w:right="21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6CCEC" w14:textId="77777777" w:rsidR="007B2A69" w:rsidRDefault="00D34EBF">
            <w:pPr>
              <w:spacing w:line="240" w:lineRule="exact"/>
              <w:ind w:left="387" w:right="38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erda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IY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omor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1 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hun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20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12 Tenta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</w:t>
            </w:r>
          </w:p>
          <w:p w14:paraId="0DB049C3" w14:textId="77777777" w:rsidR="007B2A69" w:rsidRDefault="00D34EBF">
            <w:pPr>
              <w:spacing w:before="38" w:line="276" w:lineRule="auto"/>
              <w:ind w:left="194" w:right="19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ana 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duk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gunan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epari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taan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aerah P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ah 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 Yogya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arta Tahun 2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0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2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-2025</w:t>
            </w:r>
          </w:p>
        </w:tc>
        <w:tc>
          <w:tcPr>
            <w:tcW w:w="4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A7104" w14:textId="77777777" w:rsidR="007B2A69" w:rsidRDefault="00D34EBF">
            <w:pPr>
              <w:spacing w:line="240" w:lineRule="exact"/>
              <w:ind w:left="183" w:right="189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alam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so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dan pe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bin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</w:p>
          <w:p w14:paraId="0E9E829E" w14:textId="77777777" w:rsidR="007B2A69" w:rsidRDefault="00D34EBF">
            <w:pPr>
              <w:spacing w:before="38"/>
              <w:ind w:left="699" w:right="70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ob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ek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dan 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ya ta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ik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sata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</w:p>
        </w:tc>
      </w:tr>
      <w:tr w:rsidR="007B2A69" w14:paraId="35EDC92D" w14:textId="77777777">
        <w:trPr>
          <w:trHeight w:hRule="exact" w:val="1642"/>
        </w:trPr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7A795F" w14:textId="77777777" w:rsidR="007B2A69" w:rsidRDefault="00D34EBF">
            <w:pPr>
              <w:spacing w:line="240" w:lineRule="exact"/>
              <w:ind w:left="210" w:right="21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F0B5A" w14:textId="77777777" w:rsidR="007B2A69" w:rsidRDefault="00D34EBF">
            <w:pPr>
              <w:spacing w:line="240" w:lineRule="exact"/>
              <w:ind w:left="301" w:right="30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aan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to</w:t>
            </w:r>
            <w:r>
              <w:rPr>
                <w:rFonts w:ascii="Arial Narrow" w:eastAsia="Arial Narrow" w:hAnsi="Arial Narrow" w:cs="Arial Narrow"/>
                <w:i/>
                <w:spacing w:val="-2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ls</w:t>
            </w:r>
            <w:r>
              <w:rPr>
                <w:rFonts w:ascii="Arial Narrow" w:eastAsia="Arial Narrow" w:hAnsi="Arial Narrow" w:cs="Arial Narrow"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f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ere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erupa 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</w:p>
          <w:p w14:paraId="59B34D5E" w14:textId="77777777" w:rsidR="007B2A69" w:rsidRDefault="00D34EBF">
            <w:pPr>
              <w:spacing w:before="38" w:line="276" w:lineRule="auto"/>
              <w:ind w:left="78" w:right="7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peman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u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 on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ine)</w:t>
            </w:r>
            <w:r>
              <w:rPr>
                <w:rFonts w:ascii="Arial Narrow" w:eastAsia="Arial Narrow" w:hAnsi="Arial Narrow" w:cs="Arial Narrow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yang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dapat 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es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leh ma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g-m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sing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din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pariw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ta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ang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ada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 kab/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ta te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kait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kond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sarana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dan pr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sarana pariwisa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 daer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h</w:t>
            </w:r>
          </w:p>
        </w:tc>
        <w:tc>
          <w:tcPr>
            <w:tcW w:w="4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BE88A" w14:textId="77777777" w:rsidR="007B2A69" w:rsidRDefault="00D34EBF">
            <w:pPr>
              <w:spacing w:line="240" w:lineRule="exact"/>
              <w:ind w:left="294" w:right="299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kua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tas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an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tas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sara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</w:p>
          <w:p w14:paraId="3404C45C" w14:textId="77777777" w:rsidR="007B2A69" w:rsidRDefault="00D34EBF">
            <w:pPr>
              <w:spacing w:before="38"/>
              <w:ind w:left="1150" w:right="1154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prasara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 pari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sata</w:t>
            </w:r>
          </w:p>
        </w:tc>
      </w:tr>
      <w:tr w:rsidR="007B2A69" w14:paraId="0A58B984" w14:textId="77777777">
        <w:trPr>
          <w:trHeight w:hRule="exact" w:val="770"/>
        </w:trPr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B8F52" w14:textId="77777777" w:rsidR="007B2A69" w:rsidRDefault="00D34EBF">
            <w:pPr>
              <w:spacing w:line="240" w:lineRule="exact"/>
              <w:ind w:left="210" w:right="21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64409" w14:textId="77777777" w:rsidR="007B2A69" w:rsidRDefault="00D34EBF">
            <w:pPr>
              <w:spacing w:line="240" w:lineRule="exact"/>
              <w:ind w:left="351" w:right="35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Modul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maup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 br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sur st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prod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</w:t>
            </w:r>
          </w:p>
          <w:p w14:paraId="582CE1DD" w14:textId="77777777" w:rsidR="007B2A69" w:rsidRDefault="00D34EBF">
            <w:pPr>
              <w:spacing w:before="38"/>
              <w:ind w:left="1758" w:right="175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daerah</w:t>
            </w:r>
          </w:p>
        </w:tc>
        <w:tc>
          <w:tcPr>
            <w:tcW w:w="4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E1B7E5" w14:textId="77777777" w:rsidR="007B2A69" w:rsidRDefault="00D34EBF">
            <w:pPr>
              <w:spacing w:line="240" w:lineRule="exact"/>
              <w:ind w:left="40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edoman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stan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ari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oduk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pariwisa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</w:p>
        </w:tc>
      </w:tr>
    </w:tbl>
    <w:p w14:paraId="08D1B0F5" w14:textId="77777777" w:rsidR="007B2A69" w:rsidRDefault="007B2A69">
      <w:pPr>
        <w:spacing w:line="200" w:lineRule="exact"/>
      </w:pPr>
    </w:p>
    <w:p w14:paraId="6F7E5CBA" w14:textId="77777777" w:rsidR="007B2A69" w:rsidRDefault="007B2A69">
      <w:pPr>
        <w:spacing w:line="200" w:lineRule="exact"/>
      </w:pPr>
    </w:p>
    <w:p w14:paraId="5DB82E79" w14:textId="77777777" w:rsidR="007B2A69" w:rsidRDefault="007B2A69">
      <w:pPr>
        <w:spacing w:line="200" w:lineRule="exact"/>
      </w:pPr>
    </w:p>
    <w:p w14:paraId="7DDBCF2A" w14:textId="77777777" w:rsidR="007B2A69" w:rsidRDefault="007B2A69">
      <w:pPr>
        <w:spacing w:line="200" w:lineRule="exact"/>
      </w:pPr>
    </w:p>
    <w:p w14:paraId="74A77E15" w14:textId="77777777" w:rsidR="007B2A69" w:rsidRDefault="007B2A69">
      <w:pPr>
        <w:spacing w:before="4" w:line="220" w:lineRule="exact"/>
        <w:rPr>
          <w:sz w:val="22"/>
          <w:szCs w:val="22"/>
        </w:rPr>
      </w:pPr>
    </w:p>
    <w:p w14:paraId="589CE756" w14:textId="77777777" w:rsidR="007B2A69" w:rsidRDefault="00D34EBF">
      <w:pPr>
        <w:spacing w:before="34" w:line="240" w:lineRule="exact"/>
        <w:ind w:left="108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 xml:space="preserve">6.  </w:t>
      </w:r>
      <w:r>
        <w:rPr>
          <w:rFonts w:ascii="Arial Narrow" w:eastAsia="Arial Narrow" w:hAnsi="Arial Narrow" w:cs="Arial Narrow"/>
          <w:b/>
          <w:spacing w:val="27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PERAN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G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KA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T/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L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 xml:space="preserve">T </w:t>
      </w:r>
      <w:r>
        <w:rPr>
          <w:rFonts w:ascii="Arial Narrow" w:eastAsia="Arial Narrow" w:hAnsi="Arial Narrow" w:cs="Arial Narrow"/>
          <w:b/>
          <w:spacing w:val="1"/>
          <w:position w:val="-1"/>
          <w:sz w:val="22"/>
          <w:szCs w:val="22"/>
        </w:rPr>
        <w:t>K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ER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JA</w:t>
      </w:r>
    </w:p>
    <w:p w14:paraId="1663A3E3" w14:textId="77777777" w:rsidR="007B2A69" w:rsidRDefault="007B2A69">
      <w:pPr>
        <w:spacing w:before="2" w:line="180" w:lineRule="exact"/>
        <w:rPr>
          <w:sz w:val="19"/>
          <w:szCs w:val="19"/>
        </w:rPr>
      </w:pPr>
    </w:p>
    <w:p w14:paraId="0793068C" w14:textId="77777777" w:rsidR="007B2A69" w:rsidRDefault="00D34EBF">
      <w:pPr>
        <w:spacing w:before="34"/>
        <w:ind w:left="211"/>
        <w:rPr>
          <w:rFonts w:ascii="Arial Narrow" w:eastAsia="Arial Narrow" w:hAnsi="Arial Narrow" w:cs="Arial Narrow"/>
          <w:sz w:val="22"/>
          <w:szCs w:val="22"/>
        </w:rPr>
      </w:pPr>
      <w:r>
        <w:pict w14:anchorId="54DF631A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72.85pt;margin-top:-2.4pt;width:497.5pt;height:24pt;z-index:-1198;mso-position-horizontal-relative:page" filled="f" stroked="f">
            <v:textbox inset="0,0,0,0">
              <w:txbxContent>
                <w:p w14:paraId="5467977B" w14:textId="77777777" w:rsidR="007B2A69" w:rsidRDefault="00D34EBF">
                  <w:pPr>
                    <w:spacing w:line="240" w:lineRule="exact"/>
                    <w:ind w:left="51"/>
                    <w:rPr>
                      <w:rFonts w:ascii="Arial Narrow" w:eastAsia="Arial Narrow" w:hAnsi="Arial Narrow" w:cs="Arial Narrow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2"/>
                      <w:szCs w:val="22"/>
                    </w:rPr>
                    <w:t>7.</w:t>
                  </w:r>
                </w:p>
              </w:txbxContent>
            </v:textbox>
            <w10:wrap anchorx="page"/>
          </v:shape>
        </w:pict>
      </w:r>
      <w:r>
        <w:pict w14:anchorId="18E9D276">
          <v:group id="_x0000_s1033" style="position:absolute;left:0;text-align:left;margin-left:72.35pt;margin-top:-2.85pt;width:498.5pt;height:24.95pt;z-index:-1195;mso-position-horizontal-relative:page" coordorigin="1447,-57" coordsize="9970,499">
            <v:shape id="_x0000_s1035" style="position:absolute;left:1457;top:-48;width:9950;height:480" coordorigin="1457,-48" coordsize="9950,480" path="m1457,432r9950,l11407,-48r-9950,l1457,432xe" stroked="f">
              <v:path arrowok="t"/>
            </v:shape>
            <v:shape id="_x0000_s1034" style="position:absolute;left:1457;top:-48;width:9950;height:480" coordorigin="1457,-48" coordsize="9950,480" path="m1457,432r9950,l11407,-48r-9950,l1457,432xe" filled="f" strokeweight=".96pt">
              <v:path arrowok="t"/>
            </v:shape>
            <w10:wrap anchorx="page"/>
          </v:group>
        </w:pic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b/>
          <w:sz w:val="22"/>
          <w:szCs w:val="22"/>
        </w:rPr>
        <w:t>auda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>a diminta u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u</w:t>
      </w:r>
      <w:r>
        <w:rPr>
          <w:rFonts w:ascii="Arial Narrow" w:eastAsia="Arial Narrow" w:hAnsi="Arial Narrow" w:cs="Arial Narrow"/>
          <w:b/>
          <w:sz w:val="22"/>
          <w:szCs w:val="22"/>
        </w:rPr>
        <w:t>k me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z w:val="22"/>
          <w:szCs w:val="22"/>
        </w:rPr>
        <w:t>uliskan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P</w:t>
      </w:r>
      <w:r>
        <w:rPr>
          <w:rFonts w:ascii="Arial Narrow" w:eastAsia="Arial Narrow" w:hAnsi="Arial Narrow" w:cs="Arial Narrow"/>
          <w:b/>
          <w:sz w:val="22"/>
          <w:szCs w:val="22"/>
        </w:rPr>
        <w:t>e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>ang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k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at/alat 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k</w:t>
      </w:r>
      <w:r>
        <w:rPr>
          <w:rFonts w:ascii="Arial Narrow" w:eastAsia="Arial Narrow" w:hAnsi="Arial Narrow" w:cs="Arial Narrow"/>
          <w:b/>
          <w:sz w:val="22"/>
          <w:szCs w:val="22"/>
        </w:rPr>
        <w:t>e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>ja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apa yang di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p</w:t>
      </w:r>
      <w:r>
        <w:rPr>
          <w:rFonts w:ascii="Arial Narrow" w:eastAsia="Arial Narrow" w:hAnsi="Arial Narrow" w:cs="Arial Narrow"/>
          <w:b/>
          <w:sz w:val="22"/>
          <w:szCs w:val="22"/>
        </w:rPr>
        <w:t>e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>lukan da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l</w:t>
      </w:r>
      <w:r>
        <w:rPr>
          <w:rFonts w:ascii="Arial Narrow" w:eastAsia="Arial Narrow" w:hAnsi="Arial Narrow" w:cs="Arial Narrow"/>
          <w:b/>
          <w:sz w:val="22"/>
          <w:szCs w:val="22"/>
        </w:rPr>
        <w:t>am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melakukan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peke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>jaan</w:t>
      </w:r>
    </w:p>
    <w:p w14:paraId="2E6EDC7D" w14:textId="77777777" w:rsidR="007B2A69" w:rsidRDefault="007B2A69">
      <w:pPr>
        <w:spacing w:before="4" w:line="160" w:lineRule="exact"/>
        <w:rPr>
          <w:sz w:val="17"/>
          <w:szCs w:val="17"/>
        </w:rPr>
      </w:pPr>
    </w:p>
    <w:p w14:paraId="6E0D60A7" w14:textId="77777777" w:rsidR="007B2A69" w:rsidRDefault="007B2A69">
      <w:pPr>
        <w:spacing w:line="200" w:lineRule="exact"/>
      </w:pPr>
    </w:p>
    <w:p w14:paraId="1241DE2F" w14:textId="77777777" w:rsidR="007B2A69" w:rsidRDefault="007B2A69">
      <w:pPr>
        <w:spacing w:line="200" w:lineRule="exact"/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4184"/>
        <w:gridCol w:w="4081"/>
      </w:tblGrid>
      <w:tr w:rsidR="007B2A69" w14:paraId="41D03D3B" w14:textId="77777777">
        <w:trPr>
          <w:trHeight w:hRule="exact" w:val="480"/>
        </w:trPr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559C4" w14:textId="77777777" w:rsidR="007B2A69" w:rsidRDefault="00D34EBF">
            <w:pPr>
              <w:spacing w:line="240" w:lineRule="exact"/>
              <w:ind w:left="15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o.</w:t>
            </w:r>
          </w:p>
        </w:tc>
        <w:tc>
          <w:tcPr>
            <w:tcW w:w="4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815984" w14:textId="77777777" w:rsidR="007B2A69" w:rsidRDefault="00D34EBF">
            <w:pPr>
              <w:spacing w:line="240" w:lineRule="exact"/>
              <w:ind w:left="122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angkat/alat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ja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40853" w14:textId="77777777" w:rsidR="007B2A69" w:rsidRDefault="00D34EBF">
            <w:pPr>
              <w:spacing w:line="240" w:lineRule="exact"/>
              <w:ind w:left="1026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igunakan u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tuk t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as</w:t>
            </w:r>
          </w:p>
        </w:tc>
      </w:tr>
      <w:tr w:rsidR="007B2A69" w14:paraId="106B624A" w14:textId="77777777">
        <w:trPr>
          <w:trHeight w:hRule="exact" w:val="480"/>
        </w:trPr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9DB8B" w14:textId="77777777" w:rsidR="007B2A69" w:rsidRDefault="00D34EBF">
            <w:pPr>
              <w:spacing w:line="240" w:lineRule="exact"/>
              <w:ind w:left="210" w:right="21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85EE8" w14:textId="77777777" w:rsidR="007B2A69" w:rsidRDefault="00D34EBF">
            <w:pPr>
              <w:spacing w:line="240" w:lineRule="exact"/>
              <w:ind w:left="9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omputer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DA40D" w14:textId="77777777" w:rsidR="007B2A69" w:rsidRDefault="00D34EBF">
            <w:pPr>
              <w:spacing w:line="240" w:lineRule="exact"/>
              <w:ind w:left="22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sun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edo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 dan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sta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dari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duk</w:t>
            </w:r>
          </w:p>
        </w:tc>
      </w:tr>
    </w:tbl>
    <w:p w14:paraId="02A66304" w14:textId="77777777" w:rsidR="007B2A69" w:rsidRDefault="007B2A69">
      <w:pPr>
        <w:sectPr w:rsidR="007B2A69">
          <w:pgSz w:w="11920" w:h="16840"/>
          <w:pgMar w:top="1560" w:right="460" w:bottom="280" w:left="1400" w:header="720" w:footer="720" w:gutter="0"/>
          <w:cols w:space="720"/>
        </w:sectPr>
      </w:pPr>
    </w:p>
    <w:p w14:paraId="4431316C" w14:textId="77777777" w:rsidR="007B2A69" w:rsidRDefault="007B2A69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10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4184"/>
        <w:gridCol w:w="4081"/>
      </w:tblGrid>
      <w:tr w:rsidR="007B2A69" w14:paraId="3CE2B64B" w14:textId="77777777">
        <w:trPr>
          <w:trHeight w:hRule="exact" w:val="480"/>
        </w:trPr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1D314" w14:textId="77777777" w:rsidR="007B2A69" w:rsidRDefault="00D34EBF">
            <w:pPr>
              <w:spacing w:line="240" w:lineRule="exact"/>
              <w:ind w:left="210" w:right="21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B84C0" w14:textId="77777777" w:rsidR="007B2A69" w:rsidRDefault="00D34EBF">
            <w:pPr>
              <w:spacing w:line="240" w:lineRule="exact"/>
              <w:ind w:left="9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rinter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09577" w14:textId="77777777" w:rsidR="007B2A69" w:rsidRDefault="00D34EBF">
            <w:pPr>
              <w:spacing w:line="240" w:lineRule="exact"/>
              <w:ind w:left="47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Mend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kung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alam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iatan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oordin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</w:p>
        </w:tc>
      </w:tr>
      <w:tr w:rsidR="007B2A69" w14:paraId="00F5F43E" w14:textId="77777777">
        <w:trPr>
          <w:trHeight w:hRule="exact" w:val="770"/>
        </w:trPr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840B3" w14:textId="77777777" w:rsidR="007B2A69" w:rsidRDefault="00D34EBF">
            <w:pPr>
              <w:spacing w:line="240" w:lineRule="exact"/>
              <w:ind w:left="210" w:right="21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6EA9F" w14:textId="77777777" w:rsidR="007B2A69" w:rsidRDefault="00D34EBF">
            <w:pPr>
              <w:spacing w:line="240" w:lineRule="exact"/>
              <w:ind w:left="9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739634" w14:textId="77777777" w:rsidR="007B2A69" w:rsidRDefault="00D34EBF">
            <w:pPr>
              <w:spacing w:line="240" w:lineRule="exact"/>
              <w:ind w:left="226" w:right="23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 p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 ob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ek</w:t>
            </w:r>
          </w:p>
          <w:p w14:paraId="6A560475" w14:textId="77777777" w:rsidR="007B2A69" w:rsidRDefault="00D34EBF">
            <w:pPr>
              <w:spacing w:before="38"/>
              <w:ind w:left="1141" w:right="114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dan da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 tar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ta</w:t>
            </w:r>
          </w:p>
        </w:tc>
      </w:tr>
      <w:tr w:rsidR="007B2A69" w14:paraId="7FE9FF4D" w14:textId="77777777">
        <w:trPr>
          <w:trHeight w:hRule="exact" w:val="770"/>
        </w:trPr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A7AC09" w14:textId="77777777" w:rsidR="007B2A69" w:rsidRDefault="00D34EBF">
            <w:pPr>
              <w:spacing w:line="240" w:lineRule="exact"/>
              <w:ind w:left="183" w:right="18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4.</w:t>
            </w:r>
          </w:p>
        </w:tc>
        <w:tc>
          <w:tcPr>
            <w:tcW w:w="4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FDA59" w14:textId="77777777" w:rsidR="007B2A69" w:rsidRDefault="00D34EBF">
            <w:pPr>
              <w:spacing w:line="240" w:lineRule="exact"/>
              <w:ind w:left="9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amera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E837C3" w14:textId="77777777" w:rsidR="007B2A69" w:rsidRDefault="00D34EBF">
            <w:pPr>
              <w:spacing w:line="240" w:lineRule="exact"/>
              <w:ind w:left="483" w:right="48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umen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keg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so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ial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</w:p>
          <w:p w14:paraId="5FB00CDA" w14:textId="77777777" w:rsidR="007B2A69" w:rsidRDefault="00D34EBF">
            <w:pPr>
              <w:spacing w:before="38"/>
              <w:ind w:left="1539" w:right="154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pembi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aan</w:t>
            </w:r>
          </w:p>
        </w:tc>
      </w:tr>
      <w:tr w:rsidR="007B2A69" w14:paraId="0F3C1CF3" w14:textId="77777777">
        <w:trPr>
          <w:trHeight w:hRule="exact" w:val="773"/>
        </w:trPr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433B1" w14:textId="77777777" w:rsidR="007B2A69" w:rsidRDefault="00D34EBF">
            <w:pPr>
              <w:spacing w:line="240" w:lineRule="exact"/>
              <w:ind w:left="183" w:right="18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5.</w:t>
            </w:r>
          </w:p>
        </w:tc>
        <w:tc>
          <w:tcPr>
            <w:tcW w:w="4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FFDEC" w14:textId="77777777" w:rsidR="007B2A69" w:rsidRDefault="00D34EBF">
            <w:pPr>
              <w:spacing w:line="240" w:lineRule="exact"/>
              <w:ind w:left="9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Mob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CFA70" w14:textId="77777777" w:rsidR="007B2A69" w:rsidRDefault="00D34EBF">
            <w:pPr>
              <w:spacing w:line="240" w:lineRule="exact"/>
              <w:ind w:left="116" w:right="119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Mend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kung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mob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keg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 dan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</w:p>
          <w:p w14:paraId="77D05AE6" w14:textId="77777777" w:rsidR="007B2A69" w:rsidRDefault="00D34EBF">
            <w:pPr>
              <w:spacing w:before="38"/>
              <w:ind w:left="754" w:right="75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pariwisa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berba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h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</w:p>
        </w:tc>
      </w:tr>
    </w:tbl>
    <w:p w14:paraId="102F3F44" w14:textId="77777777" w:rsidR="007B2A69" w:rsidRDefault="007B2A69">
      <w:pPr>
        <w:spacing w:before="2" w:line="160" w:lineRule="exact"/>
        <w:rPr>
          <w:sz w:val="16"/>
          <w:szCs w:val="16"/>
        </w:rPr>
      </w:pPr>
    </w:p>
    <w:p w14:paraId="7F9AD4E3" w14:textId="77777777" w:rsidR="007B2A69" w:rsidRDefault="007B2A69">
      <w:pPr>
        <w:spacing w:line="200" w:lineRule="exact"/>
      </w:pPr>
    </w:p>
    <w:p w14:paraId="71E609B7" w14:textId="77777777" w:rsidR="007B2A69" w:rsidRDefault="007B2A69">
      <w:pPr>
        <w:spacing w:line="200" w:lineRule="exact"/>
      </w:pPr>
    </w:p>
    <w:p w14:paraId="01556D89" w14:textId="77777777" w:rsidR="007B2A69" w:rsidRDefault="00D34EBF">
      <w:pPr>
        <w:spacing w:before="34"/>
        <w:ind w:left="988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8.  </w:t>
      </w:r>
      <w:r>
        <w:rPr>
          <w:rFonts w:ascii="Arial Narrow" w:eastAsia="Arial Narrow" w:hAnsi="Arial Narrow" w:cs="Arial Narrow"/>
          <w:b/>
          <w:spacing w:val="2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AN</w:t>
      </w:r>
      <w:r>
        <w:rPr>
          <w:rFonts w:ascii="Arial Narrow" w:eastAsia="Arial Narrow" w:hAnsi="Arial Narrow" w:cs="Arial Narrow"/>
          <w:b/>
          <w:sz w:val="22"/>
          <w:szCs w:val="22"/>
        </w:rPr>
        <w:t>GG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UN</w:t>
      </w:r>
      <w:r>
        <w:rPr>
          <w:rFonts w:ascii="Arial Narrow" w:eastAsia="Arial Narrow" w:hAnsi="Arial Narrow" w:cs="Arial Narrow"/>
          <w:b/>
          <w:sz w:val="22"/>
          <w:szCs w:val="22"/>
        </w:rPr>
        <w:t>G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J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W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B</w:t>
      </w:r>
    </w:p>
    <w:p w14:paraId="4557E029" w14:textId="77777777" w:rsidR="007B2A69" w:rsidRDefault="007B2A69">
      <w:pPr>
        <w:spacing w:before="7" w:line="120" w:lineRule="exact"/>
        <w:rPr>
          <w:sz w:val="12"/>
          <w:szCs w:val="12"/>
        </w:rPr>
      </w:pPr>
    </w:p>
    <w:p w14:paraId="573F51FF" w14:textId="77777777" w:rsidR="007B2A69" w:rsidRDefault="00D34EBF">
      <w:pPr>
        <w:spacing w:line="276" w:lineRule="auto"/>
        <w:ind w:left="1369" w:right="884" w:hanging="358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a.  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Me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k</w:t>
      </w:r>
      <w:r>
        <w:rPr>
          <w:rFonts w:ascii="Arial Narrow" w:eastAsia="Arial Narrow" w:hAnsi="Arial Narrow" w:cs="Arial Narrow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k</w:t>
      </w:r>
      <w:r>
        <w:rPr>
          <w:rFonts w:ascii="Arial Narrow" w:eastAsia="Arial Narrow" w:hAnsi="Arial Narrow" w:cs="Arial Narrow"/>
          <w:sz w:val="22"/>
          <w:szCs w:val="22"/>
        </w:rPr>
        <w:t>an</w:t>
      </w:r>
      <w:r>
        <w:rPr>
          <w:rFonts w:ascii="Arial Narrow" w:eastAsia="Arial Narrow" w:hAnsi="Arial Narrow" w:cs="Arial Narrow"/>
          <w:spacing w:val="-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so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ial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sa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dan</w:t>
      </w:r>
      <w:r>
        <w:rPr>
          <w:rFonts w:ascii="Arial Narrow" w:eastAsia="Arial Narrow" w:hAnsi="Arial Narrow" w:cs="Arial Narrow"/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pe</w:t>
      </w:r>
      <w:r>
        <w:rPr>
          <w:rFonts w:ascii="Arial Narrow" w:eastAsia="Arial Narrow" w:hAnsi="Arial Narrow" w:cs="Arial Narrow"/>
          <w:sz w:val="22"/>
          <w:szCs w:val="22"/>
        </w:rPr>
        <w:t>mb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na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terk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it</w:t>
      </w:r>
      <w:r>
        <w:rPr>
          <w:rFonts w:ascii="Arial Narrow" w:eastAsia="Arial Narrow" w:hAnsi="Arial Narrow" w:cs="Arial Narrow"/>
          <w:spacing w:val="-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gan</w:t>
      </w:r>
      <w:r>
        <w:rPr>
          <w:rFonts w:ascii="Arial Narrow" w:eastAsia="Arial Narrow" w:hAnsi="Arial Narrow" w:cs="Arial Narrow"/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ng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mbang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ob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j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k</w:t>
      </w:r>
      <w:r>
        <w:rPr>
          <w:rFonts w:ascii="Arial Narrow" w:eastAsia="Arial Narrow" w:hAnsi="Arial Narrow" w:cs="Arial Narrow"/>
          <w:spacing w:val="-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ya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g</w:t>
      </w:r>
      <w:r>
        <w:rPr>
          <w:rFonts w:ascii="Arial Narrow" w:eastAsia="Arial Narrow" w:hAnsi="Arial Narrow" w:cs="Arial Narrow"/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b</w:t>
      </w:r>
      <w:r>
        <w:rPr>
          <w:rFonts w:ascii="Arial Narrow" w:eastAsia="Arial Narrow" w:hAnsi="Arial Narrow" w:cs="Arial Narrow"/>
          <w:sz w:val="22"/>
          <w:szCs w:val="22"/>
        </w:rPr>
        <w:t>erkua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ita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,</w:t>
      </w:r>
      <w:r>
        <w:rPr>
          <w:rFonts w:ascii="Arial Narrow" w:eastAsia="Arial Narrow" w:hAnsi="Arial Narrow" w:cs="Arial Narrow"/>
          <w:spacing w:val="-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bermu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u dan tepat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saran</w:t>
      </w:r>
    </w:p>
    <w:p w14:paraId="3339856B" w14:textId="77777777" w:rsidR="007B2A69" w:rsidRDefault="00D34EBF">
      <w:pPr>
        <w:spacing w:line="276" w:lineRule="auto"/>
        <w:ind w:left="1012" w:right="883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b.   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Me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ku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k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n pe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ing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k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 xml:space="preserve">tan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ar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na dan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ara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 xml:space="preserve">a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a dae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 xml:space="preserve">ah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y</w:t>
      </w:r>
      <w:r>
        <w:rPr>
          <w:rFonts w:ascii="Arial Narrow" w:eastAsia="Arial Narrow" w:hAnsi="Arial Narrow" w:cs="Arial Narrow"/>
          <w:sz w:val="22"/>
          <w:szCs w:val="22"/>
        </w:rPr>
        <w:t>ang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y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man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 xml:space="preserve">an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su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 xml:space="preserve">engan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k</w:t>
      </w:r>
      <w:r>
        <w:rPr>
          <w:rFonts w:ascii="Arial Narrow" w:eastAsia="Arial Narrow" w:hAnsi="Arial Narrow" w:cs="Arial Narrow"/>
          <w:sz w:val="22"/>
          <w:szCs w:val="22"/>
        </w:rPr>
        <w:t>ebut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 xml:space="preserve">han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 xml:space="preserve">.  </w:t>
      </w:r>
      <w:r>
        <w:rPr>
          <w:rFonts w:ascii="Arial Narrow" w:eastAsia="Arial Narrow" w:hAnsi="Arial Narrow" w:cs="Arial Narrow"/>
          <w:spacing w:val="1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Me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b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at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ped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man</w:t>
      </w:r>
      <w:r>
        <w:rPr>
          <w:rFonts w:ascii="Arial Narrow" w:eastAsia="Arial Narrow" w:hAnsi="Arial Narrow" w:cs="Arial Narrow"/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stan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ari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si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pariw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sata</w:t>
      </w:r>
      <w:r>
        <w:rPr>
          <w:rFonts w:ascii="Arial Narrow" w:eastAsia="Arial Narrow" w:hAnsi="Arial Narrow" w:cs="Arial Narrow"/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yang</w:t>
      </w:r>
      <w:r>
        <w:rPr>
          <w:rFonts w:ascii="Arial Narrow" w:eastAsia="Arial Narrow" w:hAnsi="Arial Narrow" w:cs="Arial Narrow"/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berk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alit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dan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me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ja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in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k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patuh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at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ditera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kan</w:t>
      </w:r>
      <w:r>
        <w:rPr>
          <w:rFonts w:ascii="Arial Narrow" w:eastAsia="Arial Narrow" w:hAnsi="Arial Narrow" w:cs="Arial Narrow"/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h</w:t>
      </w:r>
    </w:p>
    <w:p w14:paraId="40C03549" w14:textId="77777777" w:rsidR="007B2A69" w:rsidRDefault="00D34EBF">
      <w:pPr>
        <w:ind w:left="1333" w:right="8124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kab/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k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 xml:space="preserve">ta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se</w:t>
      </w:r>
      <w:r>
        <w:rPr>
          <w:rFonts w:ascii="Arial Narrow" w:eastAsia="Arial Narrow" w:hAnsi="Arial Narrow" w:cs="Arial Narrow"/>
          <w:sz w:val="22"/>
          <w:szCs w:val="22"/>
        </w:rPr>
        <w:t>-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Y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28C8FC13" w14:textId="77777777" w:rsidR="007B2A69" w:rsidRDefault="007B2A69">
      <w:pPr>
        <w:spacing w:line="200" w:lineRule="exact"/>
      </w:pPr>
    </w:p>
    <w:p w14:paraId="417B347A" w14:textId="77777777" w:rsidR="007B2A69" w:rsidRDefault="007B2A69">
      <w:pPr>
        <w:spacing w:line="200" w:lineRule="exact"/>
      </w:pPr>
    </w:p>
    <w:p w14:paraId="2E99026A" w14:textId="77777777" w:rsidR="007B2A69" w:rsidRDefault="007B2A69">
      <w:pPr>
        <w:spacing w:before="16" w:line="280" w:lineRule="exact"/>
        <w:rPr>
          <w:sz w:val="28"/>
          <w:szCs w:val="28"/>
        </w:rPr>
      </w:pPr>
    </w:p>
    <w:p w14:paraId="3EFE6B08" w14:textId="77777777" w:rsidR="007B2A69" w:rsidRDefault="00D34EBF">
      <w:pPr>
        <w:ind w:left="988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9.  </w:t>
      </w:r>
      <w:r>
        <w:rPr>
          <w:rFonts w:ascii="Arial Narrow" w:eastAsia="Arial Narrow" w:hAnsi="Arial Narrow" w:cs="Arial Narrow"/>
          <w:b/>
          <w:spacing w:val="2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W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E</w:t>
      </w:r>
      <w:r>
        <w:rPr>
          <w:rFonts w:ascii="Arial Narrow" w:eastAsia="Arial Narrow" w:hAnsi="Arial Narrow" w:cs="Arial Narrow"/>
          <w:b/>
          <w:sz w:val="22"/>
          <w:szCs w:val="22"/>
        </w:rPr>
        <w:t>W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ENAN</w:t>
      </w:r>
      <w:r>
        <w:rPr>
          <w:rFonts w:ascii="Arial Narrow" w:eastAsia="Arial Narrow" w:hAnsi="Arial Narrow" w:cs="Arial Narrow"/>
          <w:b/>
          <w:sz w:val="22"/>
          <w:szCs w:val="22"/>
        </w:rPr>
        <w:t>G</w:t>
      </w:r>
    </w:p>
    <w:p w14:paraId="415CF988" w14:textId="77777777" w:rsidR="007B2A69" w:rsidRDefault="007B2A69">
      <w:pPr>
        <w:spacing w:before="7" w:line="120" w:lineRule="exact"/>
        <w:rPr>
          <w:sz w:val="12"/>
          <w:szCs w:val="12"/>
        </w:rPr>
      </w:pPr>
    </w:p>
    <w:p w14:paraId="26DDB844" w14:textId="77777777" w:rsidR="007B2A69" w:rsidRDefault="00D34EBF">
      <w:pPr>
        <w:spacing w:line="360" w:lineRule="auto"/>
        <w:ind w:left="1372" w:right="881" w:hanging="36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a.  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B</w:t>
      </w:r>
      <w:r>
        <w:rPr>
          <w:rFonts w:ascii="Arial Narrow" w:eastAsia="Arial Narrow" w:hAnsi="Arial Narrow" w:cs="Arial Narrow"/>
          <w:sz w:val="22"/>
          <w:szCs w:val="22"/>
        </w:rPr>
        <w:t>erhak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menu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juk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pegawai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y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 xml:space="preserve">g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 xml:space="preserve">ah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b</w:t>
      </w:r>
      <w:r>
        <w:rPr>
          <w:rFonts w:ascii="Arial Narrow" w:eastAsia="Arial Narrow" w:hAnsi="Arial Narrow" w:cs="Arial Narrow"/>
          <w:sz w:val="22"/>
          <w:szCs w:val="22"/>
        </w:rPr>
        <w:t>erko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peten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unt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k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me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k</w:t>
      </w:r>
      <w:r>
        <w:rPr>
          <w:rFonts w:ascii="Arial Narrow" w:eastAsia="Arial Narrow" w:hAnsi="Arial Narrow" w:cs="Arial Narrow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k</w:t>
      </w:r>
      <w:r>
        <w:rPr>
          <w:rFonts w:ascii="Arial Narrow" w:eastAsia="Arial Narrow" w:hAnsi="Arial Narrow" w:cs="Arial Narrow"/>
          <w:sz w:val="22"/>
          <w:szCs w:val="22"/>
        </w:rPr>
        <w:t>an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dam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ingan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 xml:space="preserve">am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si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n penge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bangan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a daer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ah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22F2C4B9" w14:textId="77777777" w:rsidR="007B2A69" w:rsidRDefault="00D34EBF">
      <w:pPr>
        <w:spacing w:line="358" w:lineRule="auto"/>
        <w:ind w:left="1012" w:right="3823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b.  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B</w:t>
      </w:r>
      <w:r>
        <w:rPr>
          <w:rFonts w:ascii="Arial Narrow" w:eastAsia="Arial Narrow" w:hAnsi="Arial Narrow" w:cs="Arial Narrow"/>
          <w:sz w:val="22"/>
          <w:szCs w:val="22"/>
        </w:rPr>
        <w:t>erhak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ngu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ul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k</w:t>
      </w:r>
      <w:r>
        <w:rPr>
          <w:rFonts w:ascii="Arial Narrow" w:eastAsia="Arial Narrow" w:hAnsi="Arial Narrow" w:cs="Arial Narrow"/>
          <w:sz w:val="22"/>
          <w:szCs w:val="22"/>
        </w:rPr>
        <w:t>an pe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gad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 xml:space="preserve">an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ara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a dan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prasa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 xml:space="preserve">ana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 xml:space="preserve">ta daerah.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 xml:space="preserve">.  </w:t>
      </w:r>
      <w:r>
        <w:rPr>
          <w:rFonts w:ascii="Arial Narrow" w:eastAsia="Arial Narrow" w:hAnsi="Arial Narrow" w:cs="Arial Narrow"/>
          <w:spacing w:val="13"/>
          <w:sz w:val="22"/>
          <w:szCs w:val="22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-1"/>
          <w:sz w:val="22"/>
          <w:szCs w:val="22"/>
        </w:rPr>
        <w:t>B</w:t>
      </w:r>
      <w:r>
        <w:rPr>
          <w:rFonts w:ascii="Arial Narrow" w:eastAsia="Arial Narrow" w:hAnsi="Arial Narrow" w:cs="Arial Narrow"/>
          <w:sz w:val="22"/>
          <w:szCs w:val="22"/>
        </w:rPr>
        <w:t xml:space="preserve">erhak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eng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mban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g</w:t>
      </w:r>
      <w:r>
        <w:rPr>
          <w:rFonts w:ascii="Arial Narrow" w:eastAsia="Arial Narrow" w:hAnsi="Arial Narrow" w:cs="Arial Narrow"/>
          <w:sz w:val="22"/>
          <w:szCs w:val="22"/>
        </w:rPr>
        <w:t>kan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no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iwi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a daer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 xml:space="preserve">h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y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g b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rkua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5671B3A3" w14:textId="77777777" w:rsidR="007B2A69" w:rsidRDefault="007B2A69">
      <w:pPr>
        <w:spacing w:before="5" w:line="120" w:lineRule="exact"/>
        <w:rPr>
          <w:sz w:val="12"/>
          <w:szCs w:val="12"/>
        </w:rPr>
      </w:pPr>
    </w:p>
    <w:p w14:paraId="63056A86" w14:textId="77777777" w:rsidR="007B2A69" w:rsidRDefault="00D34EBF">
      <w:pPr>
        <w:ind w:left="988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10.</w:t>
      </w:r>
      <w:r>
        <w:rPr>
          <w:rFonts w:ascii="Arial Narrow" w:eastAsia="Arial Narrow" w:hAnsi="Arial Narrow" w:cs="Arial Narrow"/>
          <w:b/>
          <w:spacing w:val="2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HUBUN</w:t>
      </w:r>
      <w:r>
        <w:rPr>
          <w:rFonts w:ascii="Arial Narrow" w:eastAsia="Arial Narrow" w:hAnsi="Arial Narrow" w:cs="Arial Narrow"/>
          <w:b/>
          <w:sz w:val="22"/>
          <w:szCs w:val="22"/>
        </w:rPr>
        <w:t>G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AN</w:t>
      </w:r>
      <w:r>
        <w:rPr>
          <w:rFonts w:ascii="Arial Narrow" w:eastAsia="Arial Narrow" w:hAnsi="Arial Narrow" w:cs="Arial Narrow"/>
          <w:b/>
          <w:sz w:val="22"/>
          <w:szCs w:val="22"/>
        </w:rPr>
        <w:t>/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K</w:t>
      </w:r>
      <w:r>
        <w:rPr>
          <w:rFonts w:ascii="Arial Narrow" w:eastAsia="Arial Narrow" w:hAnsi="Arial Narrow" w:cs="Arial Narrow"/>
          <w:b/>
          <w:sz w:val="22"/>
          <w:szCs w:val="22"/>
        </w:rPr>
        <w:t>O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RE</w:t>
      </w:r>
      <w:r>
        <w:rPr>
          <w:rFonts w:ascii="Arial Narrow" w:eastAsia="Arial Narrow" w:hAnsi="Arial Narrow" w:cs="Arial Narrow"/>
          <w:b/>
          <w:sz w:val="22"/>
          <w:szCs w:val="22"/>
        </w:rPr>
        <w:t>L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I </w:t>
      </w:r>
      <w:proofErr w:type="gramStart"/>
      <w:r>
        <w:rPr>
          <w:rFonts w:ascii="Arial Narrow" w:eastAsia="Arial Narrow" w:hAnsi="Arial Narrow" w:cs="Arial Narrow"/>
          <w:b/>
          <w:sz w:val="22"/>
          <w:szCs w:val="22"/>
        </w:rPr>
        <w:t>J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>B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TAN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:</w:t>
      </w:r>
      <w:proofErr w:type="gramEnd"/>
    </w:p>
    <w:p w14:paraId="61D48F9D" w14:textId="77777777" w:rsidR="007B2A69" w:rsidRDefault="007B2A69">
      <w:pPr>
        <w:spacing w:before="9" w:line="100" w:lineRule="exact"/>
        <w:rPr>
          <w:sz w:val="10"/>
          <w:szCs w:val="10"/>
        </w:rPr>
      </w:pPr>
    </w:p>
    <w:p w14:paraId="32965A52" w14:textId="77777777" w:rsidR="007B2A69" w:rsidRDefault="007B2A69">
      <w:pPr>
        <w:spacing w:line="200" w:lineRule="exact"/>
      </w:pPr>
    </w:p>
    <w:p w14:paraId="4D13BEED" w14:textId="77777777" w:rsidR="007B2A69" w:rsidRDefault="007B2A69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262"/>
        <w:gridCol w:w="3404"/>
        <w:gridCol w:w="3260"/>
      </w:tblGrid>
      <w:tr w:rsidR="007B2A69" w14:paraId="2CFFDD69" w14:textId="77777777">
        <w:trPr>
          <w:trHeight w:hRule="exact" w:val="480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05A59" w14:textId="77777777" w:rsidR="007B2A69" w:rsidRDefault="00D34EBF">
            <w:pPr>
              <w:spacing w:line="240" w:lineRule="exact"/>
              <w:ind w:left="20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6D06B" w14:textId="77777777" w:rsidR="007B2A69" w:rsidRDefault="00D34EBF">
            <w:pPr>
              <w:spacing w:line="240" w:lineRule="exact"/>
              <w:ind w:left="1150" w:right="114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ABA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D6424F" w14:textId="77777777" w:rsidR="007B2A69" w:rsidRDefault="00D34EBF">
            <w:pPr>
              <w:spacing w:line="240" w:lineRule="exact"/>
              <w:ind w:left="1107" w:right="111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IT 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KER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JA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BA9556" w14:textId="77777777" w:rsidR="007B2A69" w:rsidRDefault="00D34EBF">
            <w:pPr>
              <w:spacing w:line="240" w:lineRule="exact"/>
              <w:ind w:left="1053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  H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L</w:t>
            </w:r>
            <w:proofErr w:type="gramEnd"/>
          </w:p>
        </w:tc>
      </w:tr>
      <w:tr w:rsidR="007B2A69" w14:paraId="3E6F06E8" w14:textId="77777777">
        <w:trPr>
          <w:trHeight w:hRule="exact" w:val="1061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DBE76" w14:textId="77777777" w:rsidR="007B2A69" w:rsidRDefault="00D34EBF">
            <w:pPr>
              <w:spacing w:line="240" w:lineRule="exact"/>
              <w:ind w:left="253" w:right="25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0B359" w14:textId="77777777" w:rsidR="007B2A69" w:rsidRDefault="00D34EBF">
            <w:pPr>
              <w:spacing w:line="240" w:lineRule="exact"/>
              <w:ind w:left="1059" w:right="1054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epa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inas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D2830" w14:textId="77777777" w:rsidR="007B2A69" w:rsidRDefault="00D34EBF">
            <w:pPr>
              <w:spacing w:line="240" w:lineRule="exact"/>
              <w:ind w:left="1014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inas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ari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sata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B7E85" w14:textId="77777777" w:rsidR="007B2A69" w:rsidRDefault="00D34EBF">
            <w:pPr>
              <w:spacing w:line="240" w:lineRule="exact"/>
              <w:ind w:left="80" w:right="8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oordin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lam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h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al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iapa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ang</w:t>
            </w:r>
          </w:p>
          <w:p w14:paraId="2901A04A" w14:textId="77777777" w:rsidR="007B2A69" w:rsidRDefault="00D34EBF">
            <w:pPr>
              <w:spacing w:before="38" w:line="276" w:lineRule="auto"/>
              <w:ind w:left="100" w:right="10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cara 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lam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 so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dan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enda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pin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</w:p>
        </w:tc>
      </w:tr>
      <w:tr w:rsidR="007B2A69" w14:paraId="22C0A615" w14:textId="77777777">
        <w:trPr>
          <w:trHeight w:hRule="exact" w:val="770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8CBD2" w14:textId="77777777" w:rsidR="007B2A69" w:rsidRDefault="00D34EBF">
            <w:pPr>
              <w:spacing w:line="240" w:lineRule="exact"/>
              <w:ind w:left="253" w:right="25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01374" w14:textId="77777777" w:rsidR="007B2A69" w:rsidRDefault="00D34EBF">
            <w:pPr>
              <w:spacing w:line="240" w:lineRule="exact"/>
              <w:ind w:left="108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epa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70CA7" w14:textId="77777777" w:rsidR="007B2A69" w:rsidRDefault="00D34EBF">
            <w:pPr>
              <w:spacing w:line="240" w:lineRule="exact"/>
              <w:ind w:left="1268" w:right="126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inas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D2F65" w14:textId="77777777" w:rsidR="007B2A69" w:rsidRDefault="00D34EBF">
            <w:pPr>
              <w:spacing w:line="240" w:lineRule="exact"/>
              <w:ind w:left="207" w:right="209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engadaan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sara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 dan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prasa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ana</w:t>
            </w:r>
          </w:p>
          <w:p w14:paraId="04E00F89" w14:textId="77777777" w:rsidR="007B2A69" w:rsidRDefault="00D34EBF">
            <w:pPr>
              <w:spacing w:before="38"/>
              <w:ind w:left="1297" w:right="1295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daerah</w:t>
            </w:r>
          </w:p>
        </w:tc>
      </w:tr>
      <w:tr w:rsidR="007B2A69" w14:paraId="711C6B90" w14:textId="77777777">
        <w:trPr>
          <w:trHeight w:hRule="exact" w:val="770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026A7" w14:textId="77777777" w:rsidR="007B2A69" w:rsidRDefault="00D34EBF">
            <w:pPr>
              <w:spacing w:line="240" w:lineRule="exact"/>
              <w:ind w:left="253" w:right="25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7C942" w14:textId="77777777" w:rsidR="007B2A69" w:rsidRDefault="00D34EBF">
            <w:pPr>
              <w:spacing w:line="240" w:lineRule="exact"/>
              <w:ind w:left="69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epa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idang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prom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0B4BB" w14:textId="77777777" w:rsidR="007B2A69" w:rsidRDefault="00D34EBF">
            <w:pPr>
              <w:spacing w:line="240" w:lineRule="exact"/>
              <w:ind w:left="1024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inas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iwi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235EA" w14:textId="77777777" w:rsidR="007B2A69" w:rsidRDefault="00D34EBF">
            <w:pPr>
              <w:spacing w:line="240" w:lineRule="exact"/>
              <w:ind w:left="258" w:right="26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oordin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lam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h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al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mbua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</w:p>
          <w:p w14:paraId="23FB0C87" w14:textId="77777777" w:rsidR="007B2A69" w:rsidRDefault="00D34EBF">
            <w:pPr>
              <w:spacing w:before="38"/>
              <w:ind w:left="363" w:right="365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standa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pro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uk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ari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ta</w:t>
            </w:r>
          </w:p>
        </w:tc>
      </w:tr>
    </w:tbl>
    <w:p w14:paraId="6A575FF5" w14:textId="77777777" w:rsidR="007B2A69" w:rsidRDefault="007B2A69">
      <w:pPr>
        <w:spacing w:line="200" w:lineRule="exact"/>
      </w:pPr>
    </w:p>
    <w:p w14:paraId="35092288" w14:textId="77777777" w:rsidR="007B2A69" w:rsidRDefault="007B2A69">
      <w:pPr>
        <w:spacing w:line="200" w:lineRule="exact"/>
      </w:pPr>
    </w:p>
    <w:p w14:paraId="0C78F368" w14:textId="77777777" w:rsidR="00D34EBF" w:rsidRDefault="00D34EBF">
      <w:pPr>
        <w:ind w:left="988"/>
        <w:rPr>
          <w:rFonts w:ascii="Arial Narrow" w:eastAsia="Arial Narrow" w:hAnsi="Arial Narrow" w:cs="Arial Narrow"/>
          <w:b/>
          <w:sz w:val="22"/>
          <w:szCs w:val="22"/>
        </w:rPr>
      </w:pPr>
    </w:p>
    <w:p w14:paraId="7850C68F" w14:textId="0885B4E2" w:rsidR="007B2A69" w:rsidRDefault="00D34EBF">
      <w:pPr>
        <w:ind w:left="988"/>
        <w:rPr>
          <w:rFonts w:ascii="Arial Narrow" w:eastAsia="Arial Narrow" w:hAnsi="Arial Narrow" w:cs="Arial Narrow"/>
          <w:sz w:val="22"/>
          <w:szCs w:val="22"/>
        </w:rPr>
        <w:sectPr w:rsidR="007B2A69">
          <w:pgSz w:w="11920" w:h="16840"/>
          <w:pgMar w:top="1320" w:right="520" w:bottom="280" w:left="520" w:header="720" w:footer="720" w:gutter="0"/>
          <w:cols w:space="720"/>
        </w:sectPr>
      </w:pPr>
      <w:r>
        <w:rPr>
          <w:rFonts w:ascii="Arial Narrow" w:eastAsia="Arial Narrow" w:hAnsi="Arial Narrow" w:cs="Arial Narrow"/>
          <w:b/>
          <w:sz w:val="22"/>
          <w:szCs w:val="22"/>
        </w:rPr>
        <w:t>11.</w:t>
      </w:r>
      <w:r>
        <w:rPr>
          <w:rFonts w:ascii="Arial Narrow" w:eastAsia="Arial Narrow" w:hAnsi="Arial Narrow" w:cs="Arial Narrow"/>
          <w:b/>
          <w:spacing w:val="2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K</w:t>
      </w:r>
      <w:r>
        <w:rPr>
          <w:rFonts w:ascii="Arial Narrow" w:eastAsia="Arial Narrow" w:hAnsi="Arial Narrow" w:cs="Arial Narrow"/>
          <w:b/>
          <w:sz w:val="22"/>
          <w:szCs w:val="22"/>
        </w:rPr>
        <w:t>O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ND</w:t>
      </w:r>
      <w:r>
        <w:rPr>
          <w:rFonts w:ascii="Arial Narrow" w:eastAsia="Arial Narrow" w:hAnsi="Arial Narrow" w:cs="Arial Narrow"/>
          <w:b/>
          <w:sz w:val="22"/>
          <w:szCs w:val="22"/>
        </w:rPr>
        <w:t>I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b/>
          <w:sz w:val="22"/>
          <w:szCs w:val="22"/>
        </w:rPr>
        <w:t>I LI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z w:val="22"/>
          <w:szCs w:val="22"/>
        </w:rPr>
        <w:t>G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KUN</w:t>
      </w:r>
      <w:r>
        <w:rPr>
          <w:rFonts w:ascii="Arial Narrow" w:eastAsia="Arial Narrow" w:hAnsi="Arial Narrow" w:cs="Arial Narrow"/>
          <w:b/>
          <w:sz w:val="22"/>
          <w:szCs w:val="22"/>
        </w:rPr>
        <w:t>G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 xml:space="preserve"> KE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>JA</w:t>
      </w:r>
    </w:p>
    <w:p w14:paraId="4DDE4E5D" w14:textId="77777777" w:rsidR="007B2A69" w:rsidRDefault="00D34EBF">
      <w:pPr>
        <w:spacing w:before="37" w:line="280" w:lineRule="atLeast"/>
        <w:ind w:left="861" w:right="73"/>
        <w:rPr>
          <w:rFonts w:ascii="Arial Narrow" w:eastAsia="Arial Narrow" w:hAnsi="Arial Narrow" w:cs="Arial Narrow"/>
          <w:sz w:val="22"/>
          <w:szCs w:val="22"/>
        </w:rPr>
      </w:pPr>
      <w:r>
        <w:lastRenderedPageBreak/>
        <w:pict w14:anchorId="5D3BAF90">
          <v:group id="_x0000_s1030" style="position:absolute;left:0;text-align:left;margin-left:71.85pt;margin-top:73.65pt;width:499pt;height:51.5pt;z-index:-1193;mso-position-horizontal-relative:page;mso-position-vertical-relative:page" coordorigin="1437,1473" coordsize="9980,1030">
            <v:shape id="_x0000_s1032" style="position:absolute;left:1447;top:1483;width:9960;height:1010" coordorigin="1447,1483" coordsize="9960,1010" path="m1447,2494r9960,l11407,1483r-9960,l1447,2494xe" stroked="f">
              <v:path arrowok="t"/>
            </v:shape>
            <v:shape id="_x0000_s1031" style="position:absolute;left:1447;top:1483;width:9960;height:1010" coordorigin="1447,1483" coordsize="9960,1010" path="m1447,2494r9960,l11407,1483r-9960,l1447,2494xe" filled="f" strokeweight=".96pt">
              <v:path arrowok="t"/>
            </v:shape>
            <w10:wrap anchorx="page" anchory="page"/>
          </v:group>
        </w:pict>
      </w:r>
      <w:r>
        <w:pict w14:anchorId="55CB1814">
          <v:shape id="_x0000_s1029" type="#_x0000_t202" style="position:absolute;left:0;text-align:left;margin-left:72.35pt;margin-top:73.15pt;width:498pt;height:51.55pt;z-index:-1194;mso-position-horizontal-relative:page;mso-position-vertical-relative:page" filled="f" stroked="f">
            <v:textbox inset="0,0,0,0">
              <w:txbxContent>
                <w:p w14:paraId="072918D7" w14:textId="77777777" w:rsidR="007B2A69" w:rsidRDefault="00D34EBF">
                  <w:pPr>
                    <w:spacing w:line="240" w:lineRule="exact"/>
                    <w:ind w:left="713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b/>
          <w:sz w:val="22"/>
          <w:szCs w:val="22"/>
        </w:rPr>
        <w:t>auda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dimin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un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z w:val="22"/>
          <w:szCs w:val="22"/>
        </w:rPr>
        <w:t>uk</w:t>
      </w:r>
      <w:r>
        <w:rPr>
          <w:rFonts w:ascii="Arial Narrow" w:eastAsia="Arial Narrow" w:hAnsi="Arial Narrow" w:cs="Arial Narrow"/>
          <w:b/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me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z w:val="22"/>
          <w:szCs w:val="22"/>
        </w:rPr>
        <w:t>uliskan</w:t>
      </w:r>
      <w:r>
        <w:rPr>
          <w:rFonts w:ascii="Arial Narrow" w:eastAsia="Arial Narrow" w:hAnsi="Arial Narrow" w:cs="Arial Narrow"/>
          <w:b/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keada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tem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p</w:t>
      </w:r>
      <w:r>
        <w:rPr>
          <w:rFonts w:ascii="Arial Narrow" w:eastAsia="Arial Narrow" w:hAnsi="Arial Narrow" w:cs="Arial Narrow"/>
          <w:b/>
          <w:sz w:val="22"/>
          <w:szCs w:val="22"/>
        </w:rPr>
        <w:t>at</w:t>
      </w:r>
      <w:r>
        <w:rPr>
          <w:rFonts w:ascii="Arial Narrow" w:eastAsia="Arial Narrow" w:hAnsi="Arial Narrow" w:cs="Arial Narrow"/>
          <w:b/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b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ek</w:t>
      </w:r>
      <w:r>
        <w:rPr>
          <w:rFonts w:ascii="Arial Narrow" w:eastAsia="Arial Narrow" w:hAnsi="Arial Narrow" w:cs="Arial Narrow"/>
          <w:b/>
          <w:sz w:val="22"/>
          <w:szCs w:val="22"/>
        </w:rPr>
        <w:t>e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>ja</w:t>
      </w:r>
      <w:r>
        <w:rPr>
          <w:rFonts w:ascii="Arial Narrow" w:eastAsia="Arial Narrow" w:hAnsi="Arial Narrow" w:cs="Arial Narrow"/>
          <w:b/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yang</w:t>
      </w:r>
      <w:r>
        <w:rPr>
          <w:rFonts w:ascii="Arial Narrow" w:eastAsia="Arial Narrow" w:hAnsi="Arial Narrow" w:cs="Arial Narrow"/>
          <w:b/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me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>upa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k</w:t>
      </w:r>
      <w:r>
        <w:rPr>
          <w:rFonts w:ascii="Arial Narrow" w:eastAsia="Arial Narrow" w:hAnsi="Arial Narrow" w:cs="Arial Narrow"/>
          <w:b/>
          <w:sz w:val="22"/>
          <w:szCs w:val="22"/>
        </w:rPr>
        <w:t>an</w:t>
      </w:r>
      <w:r>
        <w:rPr>
          <w:rFonts w:ascii="Arial Narrow" w:eastAsia="Arial Narrow" w:hAnsi="Arial Narrow" w:cs="Arial Narrow"/>
          <w:b/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k</w:t>
      </w:r>
      <w:r>
        <w:rPr>
          <w:rFonts w:ascii="Arial Narrow" w:eastAsia="Arial Narrow" w:hAnsi="Arial Narrow" w:cs="Arial Narrow"/>
          <w:b/>
          <w:sz w:val="22"/>
          <w:szCs w:val="22"/>
        </w:rPr>
        <w:t>ons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e</w:t>
      </w:r>
      <w:r>
        <w:rPr>
          <w:rFonts w:ascii="Arial Narrow" w:eastAsia="Arial Narrow" w:hAnsi="Arial Narrow" w:cs="Arial Narrow"/>
          <w:b/>
          <w:sz w:val="22"/>
          <w:szCs w:val="22"/>
        </w:rPr>
        <w:t>kuensi</w:t>
      </w:r>
      <w:r>
        <w:rPr>
          <w:rFonts w:ascii="Arial Narrow" w:eastAsia="Arial Narrow" w:hAnsi="Arial Narrow" w:cs="Arial Narrow"/>
          <w:b/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kebe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>adaan</w:t>
      </w:r>
      <w:r>
        <w:rPr>
          <w:rFonts w:ascii="Arial Narrow" w:eastAsia="Arial Narrow" w:hAnsi="Arial Narrow" w:cs="Arial Narrow"/>
          <w:b/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pe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m</w:t>
      </w:r>
      <w:r>
        <w:rPr>
          <w:rFonts w:ascii="Arial Narrow" w:eastAsia="Arial Narrow" w:hAnsi="Arial Narrow" w:cs="Arial Narrow"/>
          <w:b/>
          <w:sz w:val="22"/>
          <w:szCs w:val="22"/>
        </w:rPr>
        <w:t>ega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z w:val="22"/>
          <w:szCs w:val="22"/>
        </w:rPr>
        <w:t>g jabatan dal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m mel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ksana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ka</w:t>
      </w:r>
      <w:r>
        <w:rPr>
          <w:rFonts w:ascii="Arial Narrow" w:eastAsia="Arial Narrow" w:hAnsi="Arial Narrow" w:cs="Arial Narrow"/>
          <w:b/>
          <w:sz w:val="22"/>
          <w:szCs w:val="22"/>
        </w:rPr>
        <w:t>n t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u</w:t>
      </w:r>
      <w:r>
        <w:rPr>
          <w:rFonts w:ascii="Arial Narrow" w:eastAsia="Arial Narrow" w:hAnsi="Arial Narrow" w:cs="Arial Narrow"/>
          <w:b/>
          <w:sz w:val="22"/>
          <w:szCs w:val="22"/>
        </w:rPr>
        <w:t>gas jabat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nnya de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z w:val="22"/>
          <w:szCs w:val="22"/>
        </w:rPr>
        <w:t>gan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memilih sa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ah satu 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j</w:t>
      </w:r>
      <w:r>
        <w:rPr>
          <w:rFonts w:ascii="Arial Narrow" w:eastAsia="Arial Narrow" w:hAnsi="Arial Narrow" w:cs="Arial Narrow"/>
          <w:b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>w</w:t>
      </w:r>
      <w:r>
        <w:rPr>
          <w:rFonts w:ascii="Arial Narrow" w:eastAsia="Arial Narrow" w:hAnsi="Arial Narrow" w:cs="Arial Narrow"/>
          <w:b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b</w:t>
      </w:r>
      <w:r>
        <w:rPr>
          <w:rFonts w:ascii="Arial Narrow" w:eastAsia="Arial Narrow" w:hAnsi="Arial Narrow" w:cs="Arial Narrow"/>
          <w:b/>
          <w:sz w:val="22"/>
          <w:szCs w:val="22"/>
        </w:rPr>
        <w:t>an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yang paling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sesuai.</w:t>
      </w:r>
    </w:p>
    <w:p w14:paraId="64712DB5" w14:textId="77777777" w:rsidR="007B2A69" w:rsidRDefault="007B2A69">
      <w:pPr>
        <w:spacing w:before="4" w:line="140" w:lineRule="exact"/>
        <w:rPr>
          <w:sz w:val="15"/>
          <w:szCs w:val="15"/>
        </w:rPr>
      </w:pPr>
    </w:p>
    <w:p w14:paraId="64F3767B" w14:textId="77777777" w:rsidR="007B2A69" w:rsidRDefault="007B2A69">
      <w:pPr>
        <w:spacing w:line="200" w:lineRule="exact"/>
      </w:pPr>
    </w:p>
    <w:p w14:paraId="6B1544F1" w14:textId="77777777" w:rsidR="007B2A69" w:rsidRDefault="007B2A69">
      <w:pPr>
        <w:spacing w:line="200" w:lineRule="exact"/>
      </w:pPr>
    </w:p>
    <w:p w14:paraId="2A02BFD9" w14:textId="77777777" w:rsidR="007B2A69" w:rsidRDefault="007B2A69">
      <w:pPr>
        <w:spacing w:line="200" w:lineRule="exact"/>
      </w:pPr>
    </w:p>
    <w:tbl>
      <w:tblPr>
        <w:tblW w:w="0" w:type="auto"/>
        <w:tblInd w:w="6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533"/>
        <w:gridCol w:w="5931"/>
      </w:tblGrid>
      <w:tr w:rsidR="007B2A69" w14:paraId="0F7D2314" w14:textId="77777777">
        <w:trPr>
          <w:trHeight w:hRule="exact" w:val="305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6A9B2" w14:textId="77777777" w:rsidR="007B2A69" w:rsidRDefault="00D34EBF">
            <w:pPr>
              <w:spacing w:line="260" w:lineRule="exact"/>
              <w:ind w:left="9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No.</w:t>
            </w:r>
          </w:p>
        </w:tc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8DE8B" w14:textId="77777777" w:rsidR="007B2A69" w:rsidRDefault="00D34EBF">
            <w:pPr>
              <w:spacing w:line="260" w:lineRule="exact"/>
              <w:ind w:left="916" w:right="91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Asp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k</w:t>
            </w:r>
          </w:p>
        </w:tc>
        <w:tc>
          <w:tcPr>
            <w:tcW w:w="5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E3BE9" w14:textId="77777777" w:rsidR="007B2A69" w:rsidRDefault="00D34EBF">
            <w:pPr>
              <w:spacing w:line="260" w:lineRule="exact"/>
              <w:ind w:left="2609" w:right="2614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Fa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k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</w:t>
            </w:r>
          </w:p>
        </w:tc>
      </w:tr>
      <w:tr w:rsidR="007B2A69" w14:paraId="30E3522A" w14:textId="77777777">
        <w:trPr>
          <w:trHeight w:hRule="exact" w:val="787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76A0A" w14:textId="77777777" w:rsidR="007B2A69" w:rsidRDefault="00D34EBF">
            <w:pPr>
              <w:spacing w:line="240" w:lineRule="exact"/>
              <w:ind w:left="138" w:right="14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1.</w:t>
            </w:r>
          </w:p>
        </w:tc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BEF2D" w14:textId="77777777" w:rsidR="007B2A69" w:rsidRDefault="00D34EBF">
            <w:pPr>
              <w:spacing w:line="240" w:lineRule="exact"/>
              <w:ind w:left="9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Tempat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</w:p>
        </w:tc>
        <w:tc>
          <w:tcPr>
            <w:tcW w:w="5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3809D" w14:textId="77777777" w:rsidR="007B2A69" w:rsidRDefault="00D34EBF">
            <w:pPr>
              <w:spacing w:line="240" w:lineRule="exact"/>
              <w:ind w:left="28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 xml:space="preserve">a.   </w:t>
            </w:r>
            <w:r>
              <w:rPr>
                <w:rFonts w:ascii="Arial Narrow" w:eastAsia="Arial Narrow" w:hAnsi="Arial Narrow" w:cs="Arial Narrow"/>
                <w:b/>
                <w:color w:val="FF0000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FF0000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 xml:space="preserve">i dalam </w:t>
            </w:r>
            <w:r>
              <w:rPr>
                <w:rFonts w:ascii="Arial Narrow" w:eastAsia="Arial Narrow" w:hAnsi="Arial Narrow" w:cs="Arial Narrow"/>
                <w:b/>
                <w:color w:val="FF0000"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>uangan.</w:t>
            </w:r>
          </w:p>
          <w:p w14:paraId="4729FD32" w14:textId="77777777" w:rsidR="007B2A69" w:rsidRDefault="00D34EBF">
            <w:pPr>
              <w:spacing w:before="6" w:line="240" w:lineRule="exact"/>
              <w:ind w:left="28" w:right="6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b.   </w:t>
            </w:r>
            <w:r>
              <w:rPr>
                <w:rFonts w:ascii="Arial Narrow" w:eastAsia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tempat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erbu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a/d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ah at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ang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kup te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ungi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.   </w:t>
            </w:r>
            <w:r>
              <w:rPr>
                <w:rFonts w:ascii="Arial Narrow" w:eastAsia="Arial Narrow" w:hAnsi="Arial Narrow" w:cs="Arial Narrow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dan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uar 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uang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</w:p>
        </w:tc>
      </w:tr>
      <w:tr w:rsidR="007B2A69" w14:paraId="1F846F04" w14:textId="77777777">
        <w:trPr>
          <w:trHeight w:hRule="exact" w:val="432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3D76C" w14:textId="77777777" w:rsidR="007B2A69" w:rsidRDefault="00D34EBF">
            <w:pPr>
              <w:spacing w:line="240" w:lineRule="exact"/>
              <w:ind w:left="138" w:right="14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2.</w:t>
            </w:r>
          </w:p>
        </w:tc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C0C9F" w14:textId="77777777" w:rsidR="007B2A69" w:rsidRDefault="00D34EBF">
            <w:pPr>
              <w:spacing w:line="240" w:lineRule="exact"/>
              <w:ind w:left="9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uhu</w:t>
            </w:r>
          </w:p>
        </w:tc>
        <w:tc>
          <w:tcPr>
            <w:tcW w:w="5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D070D" w14:textId="77777777" w:rsidR="007B2A69" w:rsidRDefault="00D34EBF">
            <w:pPr>
              <w:spacing w:line="240" w:lineRule="exact"/>
              <w:ind w:left="4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a. Ke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ing.             </w:t>
            </w:r>
            <w:r>
              <w:rPr>
                <w:rFonts w:ascii="Arial Narrow" w:eastAsia="Arial Narrow" w:hAnsi="Arial Narrow" w:cs="Arial Narro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b. Lem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ab.         </w:t>
            </w:r>
            <w:r>
              <w:rPr>
                <w:rFonts w:ascii="Arial Narrow" w:eastAsia="Arial Narrow" w:hAnsi="Arial Narrow" w:cs="Arial Narrow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c.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dara be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debu     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 xml:space="preserve">d. </w:t>
            </w:r>
            <w:r>
              <w:rPr>
                <w:rFonts w:ascii="Arial Narrow" w:eastAsia="Arial Narrow" w:hAnsi="Arial Narrow" w:cs="Arial Narrow"/>
                <w:b/>
                <w:color w:val="FF0000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>ejuk</w:t>
            </w:r>
          </w:p>
        </w:tc>
      </w:tr>
      <w:tr w:rsidR="007B2A69" w14:paraId="6F420DC1" w14:textId="77777777">
        <w:trPr>
          <w:trHeight w:hRule="exact" w:val="259"/>
        </w:trPr>
        <w:tc>
          <w:tcPr>
            <w:tcW w:w="5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A3B882" w14:textId="77777777" w:rsidR="007B2A69" w:rsidRDefault="00D34EBF">
            <w:pPr>
              <w:spacing w:line="240" w:lineRule="exact"/>
              <w:ind w:left="138" w:right="14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3.</w:t>
            </w:r>
          </w:p>
        </w:tc>
        <w:tc>
          <w:tcPr>
            <w:tcW w:w="25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EA14B7" w14:textId="77777777" w:rsidR="007B2A69" w:rsidRDefault="00D34EBF">
            <w:pPr>
              <w:spacing w:line="240" w:lineRule="exact"/>
              <w:ind w:left="9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dara</w:t>
            </w:r>
          </w:p>
        </w:tc>
        <w:tc>
          <w:tcPr>
            <w:tcW w:w="59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2980E1" w14:textId="77777777" w:rsidR="007B2A69" w:rsidRDefault="00D34EBF">
            <w:pPr>
              <w:spacing w:line="240" w:lineRule="exact"/>
              <w:ind w:left="4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 xml:space="preserve">a.   </w:t>
            </w:r>
            <w:r>
              <w:rPr>
                <w:rFonts w:ascii="Arial Narrow" w:eastAsia="Arial Narrow" w:hAnsi="Arial Narrow" w:cs="Arial Narrow"/>
                <w:b/>
                <w:color w:val="FF0000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FF0000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>ejuk</w:t>
            </w:r>
          </w:p>
        </w:tc>
      </w:tr>
      <w:tr w:rsidR="007B2A69" w14:paraId="0312B69A" w14:textId="77777777">
        <w:trPr>
          <w:trHeight w:hRule="exact" w:val="252"/>
        </w:trPr>
        <w:tc>
          <w:tcPr>
            <w:tcW w:w="5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4169308" w14:textId="77777777" w:rsidR="007B2A69" w:rsidRDefault="007B2A69"/>
        </w:tc>
        <w:tc>
          <w:tcPr>
            <w:tcW w:w="25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11385BB" w14:textId="77777777" w:rsidR="007B2A69" w:rsidRDefault="007B2A69"/>
        </w:tc>
        <w:tc>
          <w:tcPr>
            <w:tcW w:w="59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FE1905" w14:textId="77777777" w:rsidR="007B2A69" w:rsidRDefault="00D34EBF">
            <w:pPr>
              <w:spacing w:line="240" w:lineRule="exact"/>
              <w:ind w:left="4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b.   </w:t>
            </w:r>
            <w:r>
              <w:rPr>
                <w:rFonts w:ascii="Arial Narrow" w:eastAsia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ering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mbab</w:t>
            </w:r>
          </w:p>
        </w:tc>
      </w:tr>
      <w:tr w:rsidR="007B2A69" w14:paraId="4A84F228" w14:textId="77777777">
        <w:trPr>
          <w:trHeight w:hRule="exact" w:val="253"/>
        </w:trPr>
        <w:tc>
          <w:tcPr>
            <w:tcW w:w="5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FF3F274" w14:textId="77777777" w:rsidR="007B2A69" w:rsidRDefault="007B2A69"/>
        </w:tc>
        <w:tc>
          <w:tcPr>
            <w:tcW w:w="25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CA95B68" w14:textId="77777777" w:rsidR="007B2A69" w:rsidRDefault="007B2A69"/>
        </w:tc>
        <w:tc>
          <w:tcPr>
            <w:tcW w:w="59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247ABA" w14:textId="77777777" w:rsidR="007B2A69" w:rsidRDefault="00D34EBF">
            <w:pPr>
              <w:spacing w:line="240" w:lineRule="exact"/>
              <w:ind w:left="4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.   </w:t>
            </w:r>
            <w:r>
              <w:rPr>
                <w:rFonts w:ascii="Arial Narrow" w:eastAsia="Arial Narrow" w:hAnsi="Arial Narrow" w:cs="Arial Narrow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berbau</w:t>
            </w:r>
          </w:p>
        </w:tc>
      </w:tr>
      <w:tr w:rsidR="007B2A69" w14:paraId="3E6E5B25" w14:textId="77777777">
        <w:trPr>
          <w:trHeight w:hRule="exact" w:val="253"/>
        </w:trPr>
        <w:tc>
          <w:tcPr>
            <w:tcW w:w="5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94AD866" w14:textId="77777777" w:rsidR="007B2A69" w:rsidRDefault="007B2A69"/>
        </w:tc>
        <w:tc>
          <w:tcPr>
            <w:tcW w:w="25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5CA229" w14:textId="77777777" w:rsidR="007B2A69" w:rsidRDefault="007B2A69"/>
        </w:tc>
        <w:tc>
          <w:tcPr>
            <w:tcW w:w="59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7C5E852" w14:textId="77777777" w:rsidR="007B2A69" w:rsidRDefault="00D34EBF">
            <w:pPr>
              <w:spacing w:line="240" w:lineRule="exact"/>
              <w:ind w:left="4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d.   </w:t>
            </w:r>
            <w:r>
              <w:rPr>
                <w:rFonts w:ascii="Arial Narrow" w:eastAsia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bergas</w:t>
            </w:r>
          </w:p>
        </w:tc>
      </w:tr>
      <w:tr w:rsidR="007B2A69" w14:paraId="302EDEF6" w14:textId="77777777">
        <w:trPr>
          <w:trHeight w:hRule="exact" w:val="252"/>
        </w:trPr>
        <w:tc>
          <w:tcPr>
            <w:tcW w:w="5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AAB6D9D" w14:textId="77777777" w:rsidR="007B2A69" w:rsidRDefault="007B2A69"/>
        </w:tc>
        <w:tc>
          <w:tcPr>
            <w:tcW w:w="25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D98EB57" w14:textId="77777777" w:rsidR="007B2A69" w:rsidRDefault="007B2A69"/>
        </w:tc>
        <w:tc>
          <w:tcPr>
            <w:tcW w:w="59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E893123" w14:textId="77777777" w:rsidR="007B2A69" w:rsidRDefault="00D34EBF">
            <w:pPr>
              <w:spacing w:line="240" w:lineRule="exact"/>
              <w:ind w:left="4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e.   </w:t>
            </w:r>
            <w:r>
              <w:rPr>
                <w:rFonts w:ascii="Arial Narrow" w:eastAsia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beracun</w:t>
            </w:r>
          </w:p>
        </w:tc>
      </w:tr>
      <w:tr w:rsidR="007B2A69" w14:paraId="566FD128" w14:textId="77777777">
        <w:trPr>
          <w:trHeight w:hRule="exact" w:val="273"/>
        </w:trPr>
        <w:tc>
          <w:tcPr>
            <w:tcW w:w="5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2C55A4" w14:textId="77777777" w:rsidR="007B2A69" w:rsidRDefault="007B2A69"/>
        </w:tc>
        <w:tc>
          <w:tcPr>
            <w:tcW w:w="25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E38FC" w14:textId="77777777" w:rsidR="007B2A69" w:rsidRDefault="007B2A69"/>
        </w:tc>
        <w:tc>
          <w:tcPr>
            <w:tcW w:w="593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3D1588" w14:textId="77777777" w:rsidR="007B2A69" w:rsidRDefault="00D34EBF">
            <w:pPr>
              <w:spacing w:line="240" w:lineRule="exact"/>
              <w:ind w:left="4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f.    </w:t>
            </w:r>
            <w:r>
              <w:rPr>
                <w:rFonts w:ascii="Arial Narrow" w:eastAsia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berdebu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sb</w:t>
            </w:r>
          </w:p>
        </w:tc>
      </w:tr>
      <w:tr w:rsidR="007B2A69" w14:paraId="6DA7F485" w14:textId="77777777">
        <w:trPr>
          <w:trHeight w:hRule="exact" w:val="535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B7C1B4" w14:textId="77777777" w:rsidR="007B2A69" w:rsidRDefault="00D34EBF">
            <w:pPr>
              <w:spacing w:line="240" w:lineRule="exact"/>
              <w:ind w:left="138" w:right="14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4.</w:t>
            </w:r>
          </w:p>
        </w:tc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8EC586" w14:textId="77777777" w:rsidR="007B2A69" w:rsidRDefault="00D34EBF">
            <w:pPr>
              <w:spacing w:line="240" w:lineRule="exact"/>
              <w:ind w:left="9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eadaanru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ng</w:t>
            </w:r>
          </w:p>
        </w:tc>
        <w:tc>
          <w:tcPr>
            <w:tcW w:w="5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C62D1" w14:textId="77777777" w:rsidR="007B2A69" w:rsidRDefault="00D34EBF">
            <w:pPr>
              <w:spacing w:before="4" w:line="240" w:lineRule="exact"/>
              <w:ind w:left="93" w:right="48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>luas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, sempit</w:t>
            </w:r>
            <w:r>
              <w:rPr>
                <w:rFonts w:ascii="Arial Narrow" w:eastAsia="Arial Narrow" w:hAnsi="Arial Narrow" w:cs="Arial Narrow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atau s</w:t>
            </w:r>
            <w:r>
              <w:rPr>
                <w:rFonts w:ascii="Arial Narrow" w:eastAsia="Arial Narrow" w:hAnsi="Arial Narrow" w:cs="Arial Narrow"/>
                <w:b/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ngat s</w:t>
            </w:r>
            <w:r>
              <w:rPr>
                <w:rFonts w:ascii="Arial Narrow" w:eastAsia="Arial Narrow" w:hAnsi="Arial Narrow" w:cs="Arial Narrow"/>
                <w:b/>
                <w:color w:val="000000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mpit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kuran </w:t>
            </w:r>
            <w:r>
              <w:rPr>
                <w:rFonts w:ascii="Arial Narrow" w:eastAsia="Arial Narrow" w:hAnsi="Arial Narrow" w:cs="Arial Narrow"/>
                <w:color w:val="000000"/>
                <w:spacing w:val="-2"/>
                <w:sz w:val="22"/>
                <w:szCs w:val="22"/>
              </w:rPr>
              <w:t>f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tor</w:t>
            </w:r>
            <w:r>
              <w:rPr>
                <w:rFonts w:ascii="Arial Narrow" w:eastAsia="Arial Narrow" w:hAnsi="Arial Narrow" w:cs="Arial Narrow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ini</w:t>
            </w:r>
            <w:r>
              <w:rPr>
                <w:rFonts w:ascii="Arial Narrow" w:eastAsia="Arial Narrow" w:hAnsi="Arial Narrow" w:cs="Arial Narrow"/>
                <w:color w:val="000000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ada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h berda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pacing w:val="-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kan</w:t>
            </w:r>
            <w:r>
              <w:rPr>
                <w:rFonts w:ascii="Arial Narrow" w:eastAsia="Arial Narrow" w:hAnsi="Arial Narrow" w:cs="Arial Narrow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kepen</w:t>
            </w:r>
            <w:r>
              <w:rPr>
                <w:rFonts w:ascii="Arial Narrow" w:eastAsia="Arial Narrow" w:hAnsi="Arial Narrow" w:cs="Arial Narrow"/>
                <w:color w:val="000000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ing</w:t>
            </w:r>
            <w:r>
              <w:rPr>
                <w:rFonts w:ascii="Arial Narrow" w:eastAsia="Arial Narrow" w:hAnsi="Arial Narrow" w:cs="Arial Narrow"/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 me</w:t>
            </w:r>
            <w:r>
              <w:rPr>
                <w:rFonts w:ascii="Arial Narrow" w:eastAsia="Arial Narrow" w:hAnsi="Arial Narrow" w:cs="Arial Narrow"/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urut m</w:t>
            </w:r>
            <w:r>
              <w:rPr>
                <w:rFonts w:ascii="Arial Narrow" w:eastAsia="Arial Narrow" w:hAnsi="Arial Narrow" w:cs="Arial Narrow"/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sin</w:t>
            </w:r>
            <w:r>
              <w:rPr>
                <w:rFonts w:ascii="Arial Narrow" w:eastAsia="Arial Narrow" w:hAnsi="Arial Narrow" w:cs="Arial Narrow"/>
                <w:color w:val="000000"/>
                <w:spacing w:val="2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color w:val="000000"/>
                <w:spacing w:val="-3"/>
                <w:sz w:val="22"/>
                <w:szCs w:val="22"/>
              </w:rPr>
              <w:t>-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ng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nis</w:t>
            </w:r>
            <w:r>
              <w:rPr>
                <w:rFonts w:ascii="Arial Narrow" w:eastAsia="Arial Narrow" w:hAnsi="Arial Narrow" w:cs="Arial Narrow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rjaan</w:t>
            </w:r>
          </w:p>
        </w:tc>
      </w:tr>
      <w:tr w:rsidR="007B2A69" w14:paraId="4EE0E6D3" w14:textId="77777777">
        <w:trPr>
          <w:trHeight w:hRule="exact" w:val="1294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C7140" w14:textId="77777777" w:rsidR="007B2A69" w:rsidRDefault="00D34EBF">
            <w:pPr>
              <w:spacing w:line="240" w:lineRule="exact"/>
              <w:ind w:left="138" w:right="14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5.</w:t>
            </w:r>
          </w:p>
        </w:tc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1837B" w14:textId="77777777" w:rsidR="007B2A69" w:rsidRDefault="00D34EBF">
            <w:pPr>
              <w:spacing w:line="240" w:lineRule="exact"/>
              <w:ind w:left="9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Letak</w:t>
            </w:r>
          </w:p>
        </w:tc>
        <w:tc>
          <w:tcPr>
            <w:tcW w:w="5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CE00B8" w14:textId="77777777" w:rsidR="007B2A69" w:rsidRDefault="00D34EBF">
            <w:pPr>
              <w:spacing w:before="4" w:line="240" w:lineRule="exact"/>
              <w:ind w:left="381" w:right="54" w:hanging="336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a.  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Ling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ngan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F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ang</w:t>
            </w:r>
            <w:proofErr w:type="gramEnd"/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diri dari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kto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-fa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tor</w:t>
            </w:r>
            <w:r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ap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kah l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kun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ga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 pe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erj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  <w:r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sebut terl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tak p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</w:t>
            </w:r>
            <w:r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pat</w:t>
            </w:r>
            <w:r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ang</w:t>
            </w:r>
            <w:r>
              <w:rPr>
                <w:rFonts w:ascii="Arial Narrow" w:eastAsia="Arial Narrow" w:hAnsi="Arial Narrow" w:cs="Arial Narro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ti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ggi,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FF0000"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>end</w:t>
            </w:r>
            <w:r>
              <w:rPr>
                <w:rFonts w:ascii="Arial Narrow" w:eastAsia="Arial Narrow" w:hAnsi="Arial Narrow" w:cs="Arial Narrow"/>
                <w:b/>
                <w:color w:val="FF0000"/>
                <w:spacing w:val="-3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>h</w:t>
            </w:r>
            <w:r>
              <w:rPr>
                <w:rFonts w:ascii="Arial Narrow" w:eastAsia="Arial Narrow" w:hAnsi="Arial Narrow" w:cs="Arial Narrow"/>
                <w:b/>
                <w:color w:val="FF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at</w:t>
            </w:r>
            <w:r>
              <w:rPr>
                <w:rFonts w:ascii="Arial Narrow" w:eastAsia="Arial Narrow" w:hAnsi="Arial Narrow" w:cs="Arial Narrow"/>
                <w:b/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u mi</w:t>
            </w:r>
            <w:r>
              <w:rPr>
                <w:rFonts w:ascii="Arial Narrow" w:eastAsia="Arial Narrow" w:hAnsi="Arial Narrow" w:cs="Arial Narrow"/>
                <w:b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ing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, d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b.;</w:t>
            </w:r>
          </w:p>
          <w:p w14:paraId="3AFE5036" w14:textId="77777777" w:rsidR="007B2A69" w:rsidRDefault="00D34EBF">
            <w:pPr>
              <w:spacing w:line="240" w:lineRule="exact"/>
              <w:ind w:left="4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b.  </w:t>
            </w:r>
            <w:r>
              <w:rPr>
                <w:rFonts w:ascii="Arial Narrow" w:eastAsia="Arial Narrow" w:hAnsi="Arial Narrow" w:cs="Arial Narrow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Ling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ngan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  <w:proofErr w:type="gramEnd"/>
            <w:r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yg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diri</w:t>
            </w:r>
            <w:r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ari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fa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ap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kah</w:t>
            </w:r>
            <w:r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berada</w:t>
            </w:r>
            <w:r>
              <w:rPr>
                <w:rFonts w:ascii="Arial Narrow" w:eastAsia="Arial Narrow" w:hAnsi="Arial Narrow" w:cs="Arial Narrow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di</w:t>
            </w:r>
            <w:r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mpat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</w:t>
            </w:r>
          </w:p>
          <w:p w14:paraId="4957F864" w14:textId="77777777" w:rsidR="007B2A69" w:rsidRDefault="00D34EBF">
            <w:pPr>
              <w:spacing w:line="240" w:lineRule="exact"/>
              <w:ind w:left="38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amai atau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color w:val="FF0000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>pi</w:t>
            </w:r>
            <w:r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.</w:t>
            </w:r>
          </w:p>
        </w:tc>
      </w:tr>
      <w:tr w:rsidR="007B2A69" w14:paraId="03B2AB50" w14:textId="77777777">
        <w:trPr>
          <w:trHeight w:hRule="exact" w:val="1796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0405F8" w14:textId="77777777" w:rsidR="007B2A69" w:rsidRDefault="00D34EBF">
            <w:pPr>
              <w:spacing w:line="240" w:lineRule="exact"/>
              <w:ind w:left="138" w:right="14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6.</w:t>
            </w:r>
          </w:p>
        </w:tc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5C25A" w14:textId="77777777" w:rsidR="007B2A69" w:rsidRDefault="00D34EBF">
            <w:pPr>
              <w:spacing w:line="240" w:lineRule="exact"/>
              <w:ind w:left="9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enerangan</w:t>
            </w:r>
          </w:p>
        </w:tc>
        <w:tc>
          <w:tcPr>
            <w:tcW w:w="5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DC692" w14:textId="77777777" w:rsidR="007B2A69" w:rsidRDefault="00D34EBF">
            <w:pPr>
              <w:spacing w:before="1" w:line="240" w:lineRule="exact"/>
              <w:ind w:left="93" w:right="58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PENERAN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  <w:proofErr w:type="gramEnd"/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caha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yg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di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perluk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up</w:t>
            </w:r>
            <w:r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unt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as</w:t>
            </w:r>
            <w:r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 pe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erj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  <w:r>
              <w:rPr>
                <w:rFonts w:ascii="Arial Narrow" w:eastAsia="Arial Narrow" w:hAnsi="Arial Narrow" w:cs="Arial Narrow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gn</w:t>
            </w:r>
            <w:r>
              <w:rPr>
                <w:rFonts w:ascii="Arial Narrow" w:eastAsia="Arial Narrow" w:hAnsi="Arial Narrow" w:cs="Arial Narrow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>
              <w:rPr>
                <w:rFonts w:ascii="Arial Narrow" w:eastAsia="Arial Narrow" w:hAnsi="Arial Narrow" w:cs="Arial Narrow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juga</w:t>
            </w:r>
            <w:r>
              <w:rPr>
                <w:rFonts w:ascii="Arial Narrow" w:eastAsia="Arial Narrow" w:hAnsi="Arial Narrow" w:cs="Arial Narrow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ba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gai</w:t>
            </w:r>
            <w:r>
              <w:rPr>
                <w:rFonts w:ascii="Arial Narrow" w:eastAsia="Arial Narrow" w:hAnsi="Arial Narrow" w:cs="Arial Narrow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nerang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hat</w:t>
            </w:r>
            <w:r>
              <w:rPr>
                <w:rFonts w:ascii="Arial Narrow" w:eastAsia="Arial Narrow" w:hAnsi="Arial Narrow" w:cs="Arial Narrow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dari</w:t>
            </w:r>
            <w:r>
              <w:rPr>
                <w:rFonts w:ascii="Arial Narrow" w:eastAsia="Arial Narrow" w:hAnsi="Arial Narrow" w:cs="Arial Narrow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egi</w:t>
            </w:r>
            <w:r>
              <w:rPr>
                <w:rFonts w:ascii="Arial Narrow" w:eastAsia="Arial Narrow" w:hAnsi="Arial Narrow" w:cs="Arial Narrow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ebag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 ken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aan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kungan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yg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berdam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ak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 be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bagai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ha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</w:p>
          <w:p w14:paraId="5F179AA4" w14:textId="77777777" w:rsidR="007B2A69" w:rsidRDefault="00D34EBF">
            <w:pPr>
              <w:spacing w:before="2" w:line="240" w:lineRule="exact"/>
              <w:ind w:left="93" w:right="55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aha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bias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ber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jud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na,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bias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agai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alat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han.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ang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 dari</w:t>
            </w:r>
            <w:r>
              <w:rPr>
                <w:rFonts w:ascii="Arial Narrow" w:eastAsia="Arial Narrow" w:hAnsi="Arial Narrow" w:cs="Arial Narro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fa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tor</w:t>
            </w:r>
            <w:r>
              <w:rPr>
                <w:rFonts w:ascii="Arial Narrow" w:eastAsia="Arial Narrow" w:hAnsi="Arial Narrow" w:cs="Arial Narro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k,</w:t>
            </w:r>
            <w:r>
              <w:rPr>
                <w:rFonts w:ascii="Arial Narrow" w:eastAsia="Arial Narrow" w:hAnsi="Arial Narrow" w:cs="Arial Narro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penera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gan</w:t>
            </w:r>
            <w:r>
              <w:rPr>
                <w:rFonts w:ascii="Arial Narrow" w:eastAsia="Arial Narrow" w:hAnsi="Arial Narrow" w:cs="Arial Narro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as</w:t>
            </w:r>
            <w:r>
              <w:rPr>
                <w:rFonts w:ascii="Arial Narrow" w:eastAsia="Arial Narrow" w:hAnsi="Arial Narrow" w:cs="Arial Narro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beruj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kead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  <w:r>
              <w:rPr>
                <w:rFonts w:ascii="Arial Narrow" w:eastAsia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silau,</w:t>
            </w:r>
            <w:r>
              <w:rPr>
                <w:rFonts w:ascii="Arial Narrow" w:eastAsia="Arial Narrow" w:hAnsi="Arial Narrow" w:cs="Arial Narrow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angsekal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,</w:t>
            </w:r>
          </w:p>
          <w:p w14:paraId="279469FC" w14:textId="77777777" w:rsidR="007B2A69" w:rsidRDefault="00D34EBF">
            <w:pPr>
              <w:spacing w:line="240" w:lineRule="exact"/>
              <w:ind w:left="93" w:right="55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>te</w:t>
            </w:r>
            <w:r>
              <w:rPr>
                <w:rFonts w:ascii="Arial Narrow" w:eastAsia="Arial Narrow" w:hAnsi="Arial Narrow" w:cs="Arial Narrow"/>
                <w:b/>
                <w:color w:val="FF0000"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>ang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Arial Narrow" w:eastAsia="Arial Narrow" w:hAnsi="Arial Narrow" w:cs="Arial Narrow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ku</w:t>
            </w:r>
            <w:r>
              <w:rPr>
                <w:rFonts w:ascii="Arial Narrow" w:eastAsia="Arial Narrow" w:hAnsi="Arial Narrow" w:cs="Arial Narrow"/>
                <w:b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angte</w:t>
            </w:r>
            <w:r>
              <w:rPr>
                <w:rFonts w:ascii="Arial Narrow" w:eastAsia="Arial Narrow" w:hAnsi="Arial Narrow" w:cs="Arial Narrow"/>
                <w:b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an</w:t>
            </w:r>
            <w:r>
              <w:rPr>
                <w:rFonts w:ascii="Arial Narrow" w:eastAsia="Arial Narrow" w:hAnsi="Arial Narrow" w:cs="Arial Narrow"/>
                <w:b/>
                <w:color w:val="000000"/>
                <w:spacing w:val="-3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Arial Narrow" w:eastAsia="Arial Narrow" w:hAnsi="Arial Narrow" w:cs="Arial Narrow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ge</w:t>
            </w:r>
            <w:r>
              <w:rPr>
                <w:rFonts w:ascii="Arial Narrow" w:eastAsia="Arial Narrow" w:hAnsi="Arial Narrow" w:cs="Arial Narrow"/>
                <w:b/>
                <w:color w:val="000000"/>
                <w:spacing w:val="-2"/>
                <w:sz w:val="22"/>
                <w:szCs w:val="22"/>
              </w:rPr>
              <w:t>la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atau be</w:t>
            </w:r>
            <w:r>
              <w:rPr>
                <w:rFonts w:ascii="Arial Narrow" w:eastAsia="Arial Narrow" w:hAnsi="Arial Narrow" w:cs="Arial Narrow"/>
                <w:b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gantian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antara </w:t>
            </w:r>
            <w:r>
              <w:rPr>
                <w:rFonts w:ascii="Arial Narrow" w:eastAsia="Arial Narrow" w:hAnsi="Arial Narrow" w:cs="Arial Narrow"/>
                <w:color w:val="000000"/>
                <w:spacing w:val="-2"/>
                <w:sz w:val="22"/>
                <w:szCs w:val="22"/>
              </w:rPr>
              <w:t>f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-f</w:t>
            </w:r>
            <w:r>
              <w:rPr>
                <w:rFonts w:ascii="Arial Narrow" w:eastAsia="Arial Narrow" w:hAnsi="Arial Narrow" w:cs="Arial Narrow"/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ktor tersebut.</w:t>
            </w:r>
          </w:p>
        </w:tc>
      </w:tr>
      <w:tr w:rsidR="007B2A69" w14:paraId="5DDA98BE" w14:textId="77777777">
        <w:trPr>
          <w:trHeight w:hRule="exact" w:val="1042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2C977" w14:textId="77777777" w:rsidR="007B2A69" w:rsidRDefault="00D34EBF">
            <w:pPr>
              <w:spacing w:line="240" w:lineRule="exact"/>
              <w:ind w:left="138" w:right="14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7.</w:t>
            </w:r>
          </w:p>
        </w:tc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7DD49" w14:textId="77777777" w:rsidR="007B2A69" w:rsidRDefault="00D34EBF">
            <w:pPr>
              <w:spacing w:line="240" w:lineRule="exact"/>
              <w:ind w:left="9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uara</w:t>
            </w:r>
          </w:p>
        </w:tc>
        <w:tc>
          <w:tcPr>
            <w:tcW w:w="5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50E127" w14:textId="77777777" w:rsidR="007B2A69" w:rsidRDefault="00D34EBF">
            <w:pPr>
              <w:spacing w:before="4" w:line="240" w:lineRule="exact"/>
              <w:ind w:left="93" w:right="55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uara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yang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dita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ap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empat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ke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ja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ba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k </w:t>
            </w:r>
            <w:r>
              <w:rPr>
                <w:rFonts w:ascii="Arial Narrow" w:eastAsia="Arial Narrow" w:hAnsi="Arial Narrow" w:cs="Arial Narrow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sumber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dari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pros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 pe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erj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an,</w:t>
            </w:r>
            <w:r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peran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kat ker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maupun suara ala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ng ditim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ul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 oleh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ng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n,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ala 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aupun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leh man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sia</w:t>
            </w:r>
            <w:r>
              <w:rPr>
                <w:rFonts w:ascii="Arial Narrow" w:eastAsia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ntara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ya</w:t>
            </w:r>
            <w:r>
              <w:rPr>
                <w:rFonts w:ascii="Arial Narrow" w:eastAsia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>tena</w:t>
            </w:r>
            <w:r>
              <w:rPr>
                <w:rFonts w:ascii="Arial Narrow" w:eastAsia="Arial Narrow" w:hAnsi="Arial Narrow" w:cs="Arial Narrow"/>
                <w:b/>
                <w:color w:val="FF0000"/>
                <w:spacing w:val="-3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, bising, be</w:t>
            </w:r>
            <w:r>
              <w:rPr>
                <w:rFonts w:ascii="Arial Narrow" w:eastAsia="Arial Narrow" w:hAnsi="Arial Narrow" w:cs="Arial Narrow"/>
                <w:b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ganti</w:t>
            </w:r>
            <w:r>
              <w:rPr>
                <w:rFonts w:ascii="Arial Narrow" w:eastAsia="Arial Narrow" w:hAnsi="Arial Narrow" w:cs="Arial Narrow"/>
                <w:b/>
                <w:color w:val="000000"/>
                <w:spacing w:val="-3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, d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</w:t>
            </w:r>
          </w:p>
        </w:tc>
      </w:tr>
    </w:tbl>
    <w:p w14:paraId="262294E8" w14:textId="77777777" w:rsidR="007B2A69" w:rsidRDefault="007B2A69">
      <w:pPr>
        <w:spacing w:line="200" w:lineRule="exact"/>
      </w:pPr>
    </w:p>
    <w:p w14:paraId="17B740A1" w14:textId="77777777" w:rsidR="007B2A69" w:rsidRDefault="007B2A69">
      <w:pPr>
        <w:spacing w:before="7" w:line="260" w:lineRule="exact"/>
        <w:rPr>
          <w:sz w:val="26"/>
          <w:szCs w:val="26"/>
        </w:rPr>
      </w:pPr>
    </w:p>
    <w:p w14:paraId="6C372ABD" w14:textId="77777777" w:rsidR="007B2A69" w:rsidRDefault="00D34EBF">
      <w:pPr>
        <w:spacing w:before="34"/>
        <w:ind w:left="768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12.</w:t>
      </w:r>
      <w:r>
        <w:rPr>
          <w:rFonts w:ascii="Arial Narrow" w:eastAsia="Arial Narrow" w:hAnsi="Arial Narrow" w:cs="Arial Narrow"/>
          <w:b/>
          <w:spacing w:val="2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RES</w:t>
      </w:r>
      <w:r>
        <w:rPr>
          <w:rFonts w:ascii="Arial Narrow" w:eastAsia="Arial Narrow" w:hAnsi="Arial Narrow" w:cs="Arial Narrow"/>
          <w:b/>
          <w:sz w:val="22"/>
          <w:szCs w:val="22"/>
        </w:rPr>
        <w:t>I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K</w:t>
      </w:r>
      <w:r>
        <w:rPr>
          <w:rFonts w:ascii="Arial Narrow" w:eastAsia="Arial Narrow" w:hAnsi="Arial Narrow" w:cs="Arial Narrow"/>
          <w:b/>
          <w:sz w:val="22"/>
          <w:szCs w:val="22"/>
        </w:rPr>
        <w:t>O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BAHAY</w:t>
      </w:r>
      <w:r>
        <w:rPr>
          <w:rFonts w:ascii="Arial Narrow" w:eastAsia="Arial Narrow" w:hAnsi="Arial Narrow" w:cs="Arial Narrow"/>
          <w:b/>
          <w:sz w:val="22"/>
          <w:szCs w:val="22"/>
        </w:rPr>
        <w:t>A</w:t>
      </w:r>
    </w:p>
    <w:p w14:paraId="1B6F9517" w14:textId="77777777" w:rsidR="007B2A69" w:rsidRDefault="007B2A69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4537"/>
        <w:gridCol w:w="5154"/>
      </w:tblGrid>
      <w:tr w:rsidR="007B2A69" w14:paraId="47ECE8B6" w14:textId="77777777">
        <w:trPr>
          <w:trHeight w:hRule="exact" w:val="305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753B9" w14:textId="77777777" w:rsidR="007B2A69" w:rsidRDefault="00D34EBF">
            <w:pPr>
              <w:spacing w:line="260" w:lineRule="exact"/>
              <w:ind w:left="9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No.</w:t>
            </w:r>
          </w:p>
        </w:tc>
        <w:tc>
          <w:tcPr>
            <w:tcW w:w="4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394CE" w14:textId="77777777" w:rsidR="007B2A69" w:rsidRDefault="00D34EBF">
            <w:pPr>
              <w:spacing w:line="260" w:lineRule="exact"/>
              <w:ind w:left="133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Re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k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 F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k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/m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</w:t>
            </w:r>
          </w:p>
        </w:tc>
        <w:tc>
          <w:tcPr>
            <w:tcW w:w="5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0904F" w14:textId="77777777" w:rsidR="007B2A69" w:rsidRDefault="00D34EBF">
            <w:pPr>
              <w:spacing w:line="260" w:lineRule="exact"/>
              <w:ind w:left="2059" w:right="205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Pe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ny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b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</w:t>
            </w:r>
          </w:p>
        </w:tc>
      </w:tr>
      <w:tr w:rsidR="007B2A69" w14:paraId="734D2907" w14:textId="77777777">
        <w:trPr>
          <w:trHeight w:hRule="exact" w:val="581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868EE" w14:textId="77777777" w:rsidR="007B2A69" w:rsidRDefault="00D34EBF">
            <w:pPr>
              <w:spacing w:line="260" w:lineRule="exact"/>
              <w:ind w:left="131" w:right="13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E6061" w14:textId="77777777" w:rsidR="007B2A69" w:rsidRDefault="00D34EBF">
            <w:pPr>
              <w:spacing w:line="260" w:lineRule="exact"/>
              <w:ind w:left="9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tress</w:t>
            </w:r>
          </w:p>
        </w:tc>
        <w:tc>
          <w:tcPr>
            <w:tcW w:w="5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454FC" w14:textId="77777777" w:rsidR="007B2A69" w:rsidRDefault="00D34EBF">
            <w:pPr>
              <w:spacing w:line="260" w:lineRule="exact"/>
              <w:ind w:left="9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Tek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an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ri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</w:p>
        </w:tc>
      </w:tr>
      <w:tr w:rsidR="007B2A69" w14:paraId="637B9ADE" w14:textId="77777777">
        <w:trPr>
          <w:trHeight w:hRule="exact" w:val="1133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2BD771" w14:textId="77777777" w:rsidR="007B2A69" w:rsidRDefault="00D34EBF">
            <w:pPr>
              <w:spacing w:line="260" w:lineRule="exact"/>
              <w:ind w:left="131" w:right="13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50B74" w14:textId="77777777" w:rsidR="007B2A69" w:rsidRDefault="00D34EBF">
            <w:pPr>
              <w:spacing w:line="260" w:lineRule="exact"/>
              <w:ind w:left="9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Tek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an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ri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sy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rak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</w:p>
        </w:tc>
        <w:tc>
          <w:tcPr>
            <w:tcW w:w="5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52F4A" w14:textId="77777777" w:rsidR="007B2A69" w:rsidRDefault="00D34EBF">
            <w:pPr>
              <w:spacing w:line="260" w:lineRule="exact"/>
              <w:ind w:left="9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l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lai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rkait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fa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si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b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jek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</w:p>
          <w:p w14:paraId="14B41509" w14:textId="77777777" w:rsidR="007B2A69" w:rsidRDefault="007B2A69">
            <w:pPr>
              <w:spacing w:before="14" w:line="260" w:lineRule="exact"/>
              <w:rPr>
                <w:sz w:val="26"/>
                <w:szCs w:val="26"/>
              </w:rPr>
            </w:pPr>
          </w:p>
          <w:p w14:paraId="5B97A401" w14:textId="77777777" w:rsidR="007B2A69" w:rsidRDefault="00D34EBF">
            <w:pPr>
              <w:ind w:left="9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da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k 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ng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ra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masy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t.</w:t>
            </w:r>
          </w:p>
        </w:tc>
      </w:tr>
      <w:tr w:rsidR="007B2A69" w14:paraId="5F4418FD" w14:textId="77777777">
        <w:trPr>
          <w:trHeight w:hRule="exact" w:val="581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1350E" w14:textId="77777777" w:rsidR="007B2A69" w:rsidRDefault="00D34EBF">
            <w:pPr>
              <w:spacing w:line="260" w:lineRule="exact"/>
              <w:ind w:left="158" w:right="16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D1DF9" w14:textId="77777777" w:rsidR="007B2A69" w:rsidRDefault="00D34EBF">
            <w:pPr>
              <w:spacing w:line="260" w:lineRule="exact"/>
              <w:ind w:left="9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ib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</w:p>
        </w:tc>
        <w:tc>
          <w:tcPr>
            <w:tcW w:w="5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3A2AA" w14:textId="77777777" w:rsidR="007B2A69" w:rsidRDefault="00D34EBF">
            <w:pPr>
              <w:spacing w:line="260" w:lineRule="exact"/>
              <w:ind w:left="9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Ka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sialisasi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pu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rut malam</w:t>
            </w:r>
          </w:p>
        </w:tc>
      </w:tr>
    </w:tbl>
    <w:p w14:paraId="527F9BD1" w14:textId="77777777" w:rsidR="007B2A69" w:rsidRDefault="007B2A69">
      <w:pPr>
        <w:sectPr w:rsidR="007B2A69">
          <w:pgSz w:w="11920" w:h="16840"/>
          <w:pgMar w:top="1480" w:right="540" w:bottom="280" w:left="740" w:header="720" w:footer="720" w:gutter="0"/>
          <w:cols w:space="720"/>
        </w:sectPr>
      </w:pPr>
    </w:p>
    <w:p w14:paraId="04898F13" w14:textId="77777777" w:rsidR="007B2A69" w:rsidRDefault="00D34EBF">
      <w:pPr>
        <w:spacing w:before="77" w:line="240" w:lineRule="exact"/>
        <w:ind w:left="100"/>
        <w:rPr>
          <w:rFonts w:ascii="Arial Narrow" w:eastAsia="Arial Narrow" w:hAnsi="Arial Narrow" w:cs="Arial Narrow"/>
          <w:sz w:val="22"/>
          <w:szCs w:val="22"/>
        </w:rPr>
      </w:pPr>
      <w:r>
        <w:lastRenderedPageBreak/>
        <w:pict w14:anchorId="6B679F44">
          <v:group id="_x0000_s1027" style="position:absolute;left:0;text-align:left;margin-left:72.35pt;margin-top:103.7pt;width:498pt;height:39.35pt;z-index:-1192;mso-position-horizontal-relative:page;mso-position-vertical-relative:page" coordorigin="1447,2074" coordsize="9960,787">
            <v:shape id="_x0000_s1028" style="position:absolute;left:1447;top:2074;width:9960;height:787" coordorigin="1447,2074" coordsize="9960,787" path="m1447,2861r9960,l11407,2074r-9960,l1447,2861xe" filled="f" strokeweight="1.2pt">
              <v:path arrowok="t"/>
            </v:shape>
            <w10:wrap anchorx="page" anchory="page"/>
          </v:group>
        </w:pic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C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 xml:space="preserve">.   </w:t>
      </w:r>
      <w:r>
        <w:rPr>
          <w:rFonts w:ascii="Arial Narrow" w:eastAsia="Arial Narrow" w:hAnsi="Arial Narrow" w:cs="Arial Narrow"/>
          <w:b/>
          <w:spacing w:val="15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SYARA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 xml:space="preserve">T </w:t>
      </w:r>
      <w:proofErr w:type="gramStart"/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J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ABA</w:t>
      </w:r>
      <w:r>
        <w:rPr>
          <w:rFonts w:ascii="Arial Narrow" w:eastAsia="Arial Narrow" w:hAnsi="Arial Narrow" w:cs="Arial Narrow"/>
          <w:b/>
          <w:spacing w:val="2"/>
          <w:position w:val="-1"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pacing w:val="49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:</w:t>
      </w:r>
      <w:proofErr w:type="gramEnd"/>
    </w:p>
    <w:p w14:paraId="2C427FD4" w14:textId="77777777" w:rsidR="007B2A69" w:rsidRDefault="007B2A69">
      <w:pPr>
        <w:spacing w:line="200" w:lineRule="exact"/>
      </w:pPr>
    </w:p>
    <w:p w14:paraId="0E2EBD23" w14:textId="77777777" w:rsidR="007B2A69" w:rsidRDefault="007B2A69">
      <w:pPr>
        <w:spacing w:before="2" w:line="240" w:lineRule="exact"/>
        <w:rPr>
          <w:sz w:val="24"/>
          <w:szCs w:val="24"/>
        </w:rPr>
      </w:pPr>
    </w:p>
    <w:p w14:paraId="321AA861" w14:textId="77777777" w:rsidR="007B2A69" w:rsidRDefault="00D34EBF">
      <w:pPr>
        <w:spacing w:before="34" w:line="257" w:lineRule="auto"/>
        <w:ind w:left="264" w:right="74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b/>
          <w:sz w:val="22"/>
          <w:szCs w:val="22"/>
        </w:rPr>
        <w:t>auda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pacing w:val="3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dimin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pacing w:val="3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un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z w:val="22"/>
          <w:szCs w:val="22"/>
        </w:rPr>
        <w:t>uk</w:t>
      </w:r>
      <w:r>
        <w:rPr>
          <w:rFonts w:ascii="Arial Narrow" w:eastAsia="Arial Narrow" w:hAnsi="Arial Narrow" w:cs="Arial Narrow"/>
          <w:b/>
          <w:spacing w:val="3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m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b/>
          <w:sz w:val="22"/>
          <w:szCs w:val="22"/>
        </w:rPr>
        <w:t>nuliskan</w:t>
      </w:r>
      <w:r>
        <w:rPr>
          <w:rFonts w:ascii="Arial Narrow" w:eastAsia="Arial Narrow" w:hAnsi="Arial Narrow" w:cs="Arial Narrow"/>
          <w:b/>
          <w:spacing w:val="3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syarat</w:t>
      </w:r>
      <w:r>
        <w:rPr>
          <w:rFonts w:ascii="Arial Narrow" w:eastAsia="Arial Narrow" w:hAnsi="Arial Narrow" w:cs="Arial Narrow"/>
          <w:b/>
          <w:spacing w:val="3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j</w:t>
      </w:r>
      <w:r>
        <w:rPr>
          <w:rFonts w:ascii="Arial Narrow" w:eastAsia="Arial Narrow" w:hAnsi="Arial Narrow" w:cs="Arial Narrow"/>
          <w:b/>
          <w:sz w:val="22"/>
          <w:szCs w:val="22"/>
        </w:rPr>
        <w:t>abatan</w:t>
      </w:r>
      <w:r>
        <w:rPr>
          <w:rFonts w:ascii="Arial Narrow" w:eastAsia="Arial Narrow" w:hAnsi="Arial Narrow" w:cs="Arial Narrow"/>
          <w:b/>
          <w:spacing w:val="3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y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ng</w:t>
      </w:r>
      <w:r>
        <w:rPr>
          <w:rFonts w:ascii="Arial Narrow" w:eastAsia="Arial Narrow" w:hAnsi="Arial Narrow" w:cs="Arial Narrow"/>
          <w:b/>
          <w:spacing w:val="3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  <w:u w:val="single" w:color="000000"/>
        </w:rPr>
        <w:t>seha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  <w:u w:val="single" w:color="000000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  <w:u w:val="single" w:color="000000"/>
        </w:rPr>
        <w:t>usnya</w:t>
      </w:r>
      <w:r>
        <w:rPr>
          <w:rFonts w:ascii="Arial Narrow" w:eastAsia="Arial Narrow" w:hAnsi="Arial Narrow" w:cs="Arial Narrow"/>
          <w:b/>
          <w:spacing w:val="50"/>
          <w:sz w:val="22"/>
          <w:szCs w:val="2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dim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i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liki  </w:t>
      </w:r>
      <w:r>
        <w:rPr>
          <w:rFonts w:ascii="Arial Narrow" w:eastAsia="Arial Narrow" w:hAnsi="Arial Narrow" w:cs="Arial Narrow"/>
          <w:b/>
          <w:spacing w:val="1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p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b/>
          <w:sz w:val="22"/>
          <w:szCs w:val="22"/>
        </w:rPr>
        <w:t>megang</w:t>
      </w:r>
      <w:r>
        <w:rPr>
          <w:rFonts w:ascii="Arial Narrow" w:eastAsia="Arial Narrow" w:hAnsi="Arial Narrow" w:cs="Arial Narrow"/>
          <w:b/>
          <w:spacing w:val="3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jabatan</w:t>
      </w:r>
      <w:r>
        <w:rPr>
          <w:rFonts w:ascii="Arial Narrow" w:eastAsia="Arial Narrow" w:hAnsi="Arial Narrow" w:cs="Arial Narrow"/>
          <w:b/>
          <w:spacing w:val="3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un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z w:val="22"/>
          <w:szCs w:val="22"/>
        </w:rPr>
        <w:t>uk</w:t>
      </w:r>
      <w:r>
        <w:rPr>
          <w:rFonts w:ascii="Arial Narrow" w:eastAsia="Arial Narrow" w:hAnsi="Arial Narrow" w:cs="Arial Narrow"/>
          <w:b/>
          <w:spacing w:val="3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da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p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at </w:t>
      </w:r>
      <w:r>
        <w:rPr>
          <w:rFonts w:ascii="Arial Narrow" w:eastAsia="Arial Narrow" w:hAnsi="Arial Narrow" w:cs="Arial Narrow"/>
          <w:b/>
          <w:sz w:val="22"/>
          <w:szCs w:val="22"/>
        </w:rPr>
        <w:t>melaksan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kan tug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s jabatan</w:t>
      </w:r>
    </w:p>
    <w:p w14:paraId="43BA61B6" w14:textId="77777777" w:rsidR="007B2A69" w:rsidRDefault="007B2A69">
      <w:pPr>
        <w:spacing w:line="200" w:lineRule="exact"/>
      </w:pPr>
    </w:p>
    <w:p w14:paraId="6043601A" w14:textId="77777777" w:rsidR="007B2A69" w:rsidRDefault="007B2A69">
      <w:pPr>
        <w:spacing w:line="200" w:lineRule="exact"/>
      </w:pPr>
    </w:p>
    <w:p w14:paraId="13CAAF3F" w14:textId="77777777" w:rsidR="007B2A69" w:rsidRDefault="007B2A69">
      <w:pPr>
        <w:spacing w:line="200" w:lineRule="exact"/>
      </w:pPr>
    </w:p>
    <w:p w14:paraId="61B1C9A5" w14:textId="77777777" w:rsidR="007B2A69" w:rsidRDefault="007B2A69">
      <w:pPr>
        <w:spacing w:before="19" w:line="240" w:lineRule="exact"/>
        <w:rPr>
          <w:sz w:val="24"/>
          <w:szCs w:val="24"/>
        </w:rPr>
      </w:pPr>
    </w:p>
    <w:p w14:paraId="7C919CE6" w14:textId="77777777" w:rsidR="007B2A69" w:rsidRDefault="00D34EBF">
      <w:pPr>
        <w:spacing w:before="34" w:line="353" w:lineRule="auto"/>
        <w:ind w:left="472" w:right="5910" w:firstLine="24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a.   </w:t>
      </w:r>
      <w:r>
        <w:rPr>
          <w:rFonts w:ascii="Arial Narrow" w:eastAsia="Arial Narrow" w:hAnsi="Arial Narrow" w:cs="Arial Narrow"/>
          <w:spacing w:val="8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ang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k</w:t>
      </w:r>
      <w:r>
        <w:rPr>
          <w:rFonts w:ascii="Arial Narrow" w:eastAsia="Arial Narrow" w:hAnsi="Arial Narrow" w:cs="Arial Narrow"/>
          <w:sz w:val="22"/>
          <w:szCs w:val="22"/>
        </w:rPr>
        <w:t>at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/</w:t>
      </w:r>
      <w:r>
        <w:rPr>
          <w:rFonts w:ascii="Arial Narrow" w:eastAsia="Arial Narrow" w:hAnsi="Arial Narrow" w:cs="Arial Narrow"/>
          <w:sz w:val="22"/>
          <w:szCs w:val="22"/>
        </w:rPr>
        <w:t>Golr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 xml:space="preserve">ang                     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3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: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  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IVa b.  </w:t>
      </w:r>
      <w:r>
        <w:rPr>
          <w:rFonts w:ascii="Arial Narrow" w:eastAsia="Arial Narrow" w:hAnsi="Arial Narrow" w:cs="Arial Narrow"/>
          <w:spacing w:val="3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-   </w:t>
      </w:r>
      <w:r>
        <w:rPr>
          <w:rFonts w:ascii="Arial Narrow" w:eastAsia="Arial Narrow" w:hAnsi="Arial Narrow" w:cs="Arial Narrow"/>
          <w:spacing w:val="2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Jen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end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dik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 xml:space="preserve">n                  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3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:</w:t>
      </w:r>
      <w:proofErr w:type="gramEnd"/>
    </w:p>
    <w:p w14:paraId="793D1B36" w14:textId="77777777" w:rsidR="007B2A69" w:rsidRDefault="00D34EBF">
      <w:pPr>
        <w:spacing w:before="60"/>
        <w:ind w:left="47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.          </w:t>
      </w:r>
      <w:r>
        <w:rPr>
          <w:rFonts w:ascii="Arial Narrow" w:eastAsia="Arial Narrow" w:hAnsi="Arial Narrow" w:cs="Arial Narrow"/>
          <w:spacing w:val="1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yang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y</w:t>
      </w:r>
      <w:r>
        <w:rPr>
          <w:rFonts w:ascii="Arial Narrow" w:eastAsia="Arial Narrow" w:hAnsi="Arial Narrow" w:cs="Arial Narrow"/>
          <w:sz w:val="22"/>
          <w:szCs w:val="22"/>
        </w:rPr>
        <w:t>aratk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 xml:space="preserve">n                           </w:t>
      </w:r>
      <w:r>
        <w:rPr>
          <w:rFonts w:ascii="Arial Narrow" w:eastAsia="Arial Narrow" w:hAnsi="Arial Narrow" w:cs="Arial Narrow"/>
          <w:spacing w:val="2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S1</w:t>
      </w:r>
    </w:p>
    <w:p w14:paraId="3849E9F8" w14:textId="77777777" w:rsidR="007B2A69" w:rsidRDefault="007B2A69">
      <w:pPr>
        <w:spacing w:before="19" w:line="240" w:lineRule="exact"/>
        <w:rPr>
          <w:sz w:val="24"/>
          <w:szCs w:val="24"/>
        </w:rPr>
      </w:pPr>
    </w:p>
    <w:p w14:paraId="06A1929C" w14:textId="77777777" w:rsidR="007B2A69" w:rsidRDefault="00D34EBF">
      <w:pPr>
        <w:ind w:left="82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-          </w:t>
      </w:r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rus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 xml:space="preserve">              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  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ana</w:t>
      </w:r>
      <w:r>
        <w:rPr>
          <w:rFonts w:ascii="Arial Narrow" w:eastAsia="Arial Narrow" w:hAnsi="Arial Narrow" w:cs="Arial Narrow"/>
          <w:sz w:val="24"/>
          <w:szCs w:val="24"/>
        </w:rPr>
        <w:t>jemen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w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ta</w:t>
      </w:r>
    </w:p>
    <w:p w14:paraId="7F821108" w14:textId="77777777" w:rsidR="007B2A69" w:rsidRDefault="007B2A69">
      <w:pPr>
        <w:spacing w:before="20" w:line="240" w:lineRule="exact"/>
        <w:rPr>
          <w:sz w:val="24"/>
          <w:szCs w:val="24"/>
        </w:rPr>
      </w:pPr>
    </w:p>
    <w:p w14:paraId="3BD4601C" w14:textId="77777777" w:rsidR="007B2A69" w:rsidRDefault="00D34EBF">
      <w:pPr>
        <w:ind w:left="47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 xml:space="preserve">.  </w:t>
      </w:r>
      <w:r>
        <w:rPr>
          <w:rFonts w:ascii="Arial Narrow" w:eastAsia="Arial Narrow" w:hAnsi="Arial Narrow" w:cs="Arial Narrow"/>
          <w:spacing w:val="4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-   </w:t>
      </w:r>
      <w:r>
        <w:rPr>
          <w:rFonts w:ascii="Arial Narrow" w:eastAsia="Arial Narrow" w:hAnsi="Arial Narrow" w:cs="Arial Narrow"/>
          <w:spacing w:val="2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Jen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end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dik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 xml:space="preserve">n                  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3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:</w:t>
      </w:r>
      <w:proofErr w:type="gramEnd"/>
    </w:p>
    <w:p w14:paraId="5D77E3EB" w14:textId="77777777" w:rsidR="007B2A69" w:rsidRDefault="007B2A69">
      <w:pPr>
        <w:spacing w:before="10" w:line="160" w:lineRule="exact"/>
        <w:rPr>
          <w:sz w:val="17"/>
          <w:szCs w:val="17"/>
        </w:rPr>
      </w:pPr>
    </w:p>
    <w:p w14:paraId="5B6F8EBA" w14:textId="77777777" w:rsidR="007B2A69" w:rsidRDefault="00D34EBF">
      <w:pPr>
        <w:ind w:left="47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.          </w:t>
      </w:r>
      <w:r>
        <w:rPr>
          <w:rFonts w:ascii="Arial Narrow" w:eastAsia="Arial Narrow" w:hAnsi="Arial Narrow" w:cs="Arial Narrow"/>
          <w:spacing w:val="1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alterna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if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 xml:space="preserve">in                                  </w:t>
      </w:r>
      <w:r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1</w:t>
      </w:r>
    </w:p>
    <w:p w14:paraId="61C36609" w14:textId="77777777" w:rsidR="007B2A69" w:rsidRDefault="007B2A69">
      <w:pPr>
        <w:spacing w:before="17" w:line="240" w:lineRule="exact"/>
        <w:rPr>
          <w:sz w:val="24"/>
          <w:szCs w:val="24"/>
        </w:rPr>
      </w:pPr>
    </w:p>
    <w:p w14:paraId="202E59C3" w14:textId="77777777" w:rsidR="007B2A69" w:rsidRDefault="00D34EBF">
      <w:pPr>
        <w:ind w:left="82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-          </w:t>
      </w:r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rus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n              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  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Ko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un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si</w:t>
      </w:r>
    </w:p>
    <w:p w14:paraId="2D36564C" w14:textId="77777777" w:rsidR="007B2A69" w:rsidRDefault="00D34EBF">
      <w:pPr>
        <w:spacing w:before="5" w:line="400" w:lineRule="atLeast"/>
        <w:ind w:left="100" w:right="856" w:firstLine="39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. 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rsus/D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klat</w:t>
      </w:r>
      <w:r>
        <w:rPr>
          <w:rFonts w:ascii="Arial Narrow" w:eastAsia="Arial Narrow" w:hAnsi="Arial Narrow" w:cs="Arial Narrow"/>
          <w:sz w:val="24"/>
          <w:szCs w:val="24"/>
        </w:rPr>
        <w:t xml:space="preserve">                  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  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2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rtifikat</w:t>
      </w:r>
      <w:r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kin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IT (P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bua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</w:p>
    <w:p w14:paraId="18996DE4" w14:textId="77777777" w:rsidR="007B2A69" w:rsidRDefault="007B2A69">
      <w:pPr>
        <w:spacing w:before="7" w:line="120" w:lineRule="exact"/>
        <w:rPr>
          <w:sz w:val="13"/>
          <w:szCs w:val="13"/>
        </w:rPr>
      </w:pPr>
    </w:p>
    <w:p w14:paraId="511973DB" w14:textId="77777777" w:rsidR="007B2A69" w:rsidRDefault="00D34EBF">
      <w:pPr>
        <w:spacing w:line="260" w:lineRule="exact"/>
        <w:ind w:left="3850" w:right="5289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war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)</w:t>
      </w:r>
    </w:p>
    <w:p w14:paraId="587E82F5" w14:textId="77777777" w:rsidR="007B2A69" w:rsidRDefault="007B2A69">
      <w:pPr>
        <w:spacing w:line="200" w:lineRule="exact"/>
      </w:pPr>
    </w:p>
    <w:p w14:paraId="0872C826" w14:textId="77777777" w:rsidR="007B2A69" w:rsidRDefault="007B2A69">
      <w:pPr>
        <w:spacing w:before="6" w:line="280" w:lineRule="exact"/>
        <w:rPr>
          <w:sz w:val="28"/>
          <w:szCs w:val="28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"/>
        <w:gridCol w:w="2986"/>
        <w:gridCol w:w="4563"/>
      </w:tblGrid>
      <w:tr w:rsidR="007B2A69" w14:paraId="4E0A87C2" w14:textId="77777777">
        <w:trPr>
          <w:trHeight w:hRule="exact" w:val="426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67516CC" w14:textId="77777777" w:rsidR="007B2A69" w:rsidRDefault="00D34EBF">
            <w:pPr>
              <w:spacing w:before="71"/>
              <w:ind w:left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d.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44F86467" w14:textId="77777777" w:rsidR="007B2A69" w:rsidRDefault="00D34EBF">
            <w:pPr>
              <w:spacing w:before="71"/>
              <w:ind w:left="13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Pen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lam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j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                   </w:t>
            </w: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14:paraId="0830AA86" w14:textId="77777777" w:rsidR="007B2A69" w:rsidRDefault="00D34EBF">
            <w:pPr>
              <w:spacing w:before="71"/>
              <w:ind w:left="21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iki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penga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lam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j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ibi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</w:tr>
      <w:tr w:rsidR="007B2A69" w14:paraId="1F4DE115" w14:textId="77777777">
        <w:trPr>
          <w:trHeight w:hRule="exact" w:val="896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506F658" w14:textId="77777777" w:rsidR="007B2A69" w:rsidRDefault="00D34EBF">
            <w:pPr>
              <w:spacing w:before="60" w:line="408" w:lineRule="auto"/>
              <w:ind w:left="40" w:right="38" w:firstLine="36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f. g.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772551C7" w14:textId="77777777" w:rsidR="007B2A69" w:rsidRDefault="00D34EBF">
            <w:pPr>
              <w:spacing w:before="60" w:line="408" w:lineRule="auto"/>
              <w:ind w:left="75" w:right="81" w:hanging="14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Penget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huan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kerja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              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Ketera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pil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ja                     </w:t>
            </w:r>
            <w:r>
              <w:rPr>
                <w:rFonts w:ascii="Arial Narrow" w:eastAsia="Arial Narrow" w:hAnsi="Arial Narrow" w:cs="Arial Narrow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14:paraId="6DBF27E4" w14:textId="77777777" w:rsidR="007B2A69" w:rsidRDefault="00D34EBF">
            <w:pPr>
              <w:spacing w:before="60"/>
              <w:ind w:left="17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Tata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elo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 dan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jemen</w:t>
            </w:r>
            <w:r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pariwis</w:t>
            </w:r>
            <w:r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</w:p>
          <w:p w14:paraId="596A458C" w14:textId="77777777" w:rsidR="007B2A69" w:rsidRDefault="007B2A69">
            <w:pPr>
              <w:spacing w:before="7" w:line="160" w:lineRule="exact"/>
              <w:rPr>
                <w:sz w:val="17"/>
                <w:szCs w:val="17"/>
              </w:rPr>
            </w:pPr>
          </w:p>
          <w:p w14:paraId="5CFADF1A" w14:textId="77777777" w:rsidR="007B2A69" w:rsidRDefault="00D34EBF">
            <w:pPr>
              <w:ind w:left="6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Ino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v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ote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ah dan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 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stin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ata</w:t>
            </w:r>
          </w:p>
        </w:tc>
      </w:tr>
      <w:tr w:rsidR="007B2A69" w14:paraId="41F043CA" w14:textId="77777777">
        <w:trPr>
          <w:trHeight w:hRule="exact" w:val="539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9C0A70B" w14:textId="77777777" w:rsidR="007B2A69" w:rsidRDefault="007B2A69">
            <w:pPr>
              <w:spacing w:before="4" w:line="120" w:lineRule="exact"/>
              <w:rPr>
                <w:sz w:val="13"/>
                <w:szCs w:val="13"/>
              </w:rPr>
            </w:pPr>
          </w:p>
          <w:p w14:paraId="3ED4FE41" w14:textId="77777777" w:rsidR="007B2A69" w:rsidRDefault="00D34EBF">
            <w:pPr>
              <w:ind w:left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h.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0C2AD25E" w14:textId="77777777" w:rsidR="007B2A69" w:rsidRDefault="007B2A69">
            <w:pPr>
              <w:spacing w:before="4" w:line="120" w:lineRule="exact"/>
              <w:rPr>
                <w:sz w:val="13"/>
                <w:szCs w:val="13"/>
              </w:rPr>
            </w:pPr>
          </w:p>
          <w:p w14:paraId="61D50FF3" w14:textId="77777777" w:rsidR="007B2A69" w:rsidRDefault="00D34EBF">
            <w:pPr>
              <w:ind w:left="7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f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k                               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14:paraId="45D1D922" w14:textId="77777777" w:rsidR="007B2A69" w:rsidRDefault="007B2A69">
            <w:pPr>
              <w:spacing w:before="4" w:line="120" w:lineRule="exact"/>
              <w:rPr>
                <w:sz w:val="13"/>
                <w:szCs w:val="13"/>
              </w:rPr>
            </w:pPr>
          </w:p>
          <w:p w14:paraId="1E83D0DC" w14:textId="77777777" w:rsidR="007B2A69" w:rsidRDefault="00D34EBF">
            <w:pPr>
              <w:ind w:left="78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erdiri</w:t>
            </w:r>
          </w:p>
        </w:tc>
      </w:tr>
      <w:tr w:rsidR="007B2A69" w14:paraId="49A0A660" w14:textId="77777777">
        <w:trPr>
          <w:trHeight w:hRule="exact" w:val="479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9657B3E" w14:textId="77777777" w:rsidR="007B2A69" w:rsidRDefault="007B2A69">
            <w:pPr>
              <w:spacing w:before="3" w:line="120" w:lineRule="exact"/>
              <w:rPr>
                <w:sz w:val="13"/>
                <w:szCs w:val="13"/>
              </w:rPr>
            </w:pPr>
          </w:p>
          <w:p w14:paraId="0535D1B8" w14:textId="77777777" w:rsidR="007B2A69" w:rsidRDefault="00D34EBF">
            <w:pPr>
              <w:ind w:left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i.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7CBB2B4C" w14:textId="77777777" w:rsidR="007B2A69" w:rsidRDefault="007B2A69">
            <w:pPr>
              <w:spacing w:before="3" w:line="120" w:lineRule="exact"/>
              <w:rPr>
                <w:sz w:val="13"/>
                <w:szCs w:val="13"/>
              </w:rPr>
            </w:pPr>
          </w:p>
          <w:p w14:paraId="3379104D" w14:textId="77777777" w:rsidR="007B2A69" w:rsidRDefault="00D34EBF">
            <w:pPr>
              <w:ind w:left="6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Kon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f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14:paraId="46732008" w14:textId="77777777" w:rsidR="007B2A69" w:rsidRDefault="007B2A69"/>
        </w:tc>
      </w:tr>
    </w:tbl>
    <w:p w14:paraId="331B980D" w14:textId="77777777" w:rsidR="007B2A69" w:rsidRDefault="007B2A69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"/>
        <w:gridCol w:w="2213"/>
        <w:gridCol w:w="3188"/>
      </w:tblGrid>
      <w:tr w:rsidR="007B2A69" w14:paraId="64D5EEC8" w14:textId="77777777">
        <w:trPr>
          <w:trHeight w:hRule="exact" w:val="479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44A50922" w14:textId="77777777" w:rsidR="007B2A69" w:rsidRDefault="00D34EBF">
            <w:pPr>
              <w:spacing w:before="74"/>
              <w:ind w:left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0A5C3219" w14:textId="77777777" w:rsidR="007B2A69" w:rsidRDefault="00D34EBF">
            <w:pPr>
              <w:spacing w:before="74"/>
              <w:ind w:left="5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Jen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sk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in               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  <w:proofErr w:type="gramEnd"/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0DFAAD45" w14:textId="77777777" w:rsidR="007B2A69" w:rsidRDefault="00D34EBF">
            <w:pPr>
              <w:spacing w:before="74"/>
              <w:ind w:left="118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</w:p>
        </w:tc>
      </w:tr>
      <w:tr w:rsidR="007B2A69" w14:paraId="2B03E6A5" w14:textId="77777777">
        <w:trPr>
          <w:trHeight w:hRule="exact" w:val="539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7E3649C4" w14:textId="77777777" w:rsidR="007B2A69" w:rsidRDefault="007B2A69">
            <w:pPr>
              <w:spacing w:before="3" w:line="120" w:lineRule="exact"/>
              <w:rPr>
                <w:sz w:val="13"/>
                <w:szCs w:val="13"/>
              </w:rPr>
            </w:pPr>
          </w:p>
          <w:p w14:paraId="03B8DF9D" w14:textId="77777777" w:rsidR="007B2A69" w:rsidRDefault="00D34EBF">
            <w:pPr>
              <w:ind w:left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666743CE" w14:textId="77777777" w:rsidR="007B2A69" w:rsidRDefault="007B2A69">
            <w:pPr>
              <w:spacing w:before="3" w:line="120" w:lineRule="exact"/>
              <w:rPr>
                <w:sz w:val="13"/>
                <w:szCs w:val="13"/>
              </w:rPr>
            </w:pPr>
          </w:p>
          <w:p w14:paraId="22A11167" w14:textId="77777777" w:rsidR="007B2A69" w:rsidRDefault="00D34EBF">
            <w:pPr>
              <w:ind w:left="5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mur                           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  <w:proofErr w:type="gramEnd"/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18254E8C" w14:textId="77777777" w:rsidR="007B2A69" w:rsidRDefault="007B2A69">
            <w:pPr>
              <w:spacing w:before="3" w:line="120" w:lineRule="exact"/>
              <w:rPr>
                <w:sz w:val="13"/>
                <w:szCs w:val="13"/>
              </w:rPr>
            </w:pPr>
          </w:p>
          <w:p w14:paraId="6A431830" w14:textId="77777777" w:rsidR="007B2A69" w:rsidRDefault="00D34EBF">
            <w:pPr>
              <w:ind w:left="118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50 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hun</w:t>
            </w:r>
          </w:p>
        </w:tc>
      </w:tr>
      <w:tr w:rsidR="007B2A69" w14:paraId="602F58D3" w14:textId="77777777">
        <w:trPr>
          <w:trHeight w:hRule="exact" w:val="539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4FB40F6C" w14:textId="77777777" w:rsidR="007B2A69" w:rsidRDefault="007B2A69">
            <w:pPr>
              <w:spacing w:before="4" w:line="120" w:lineRule="exact"/>
              <w:rPr>
                <w:sz w:val="13"/>
                <w:szCs w:val="13"/>
              </w:rPr>
            </w:pPr>
          </w:p>
          <w:p w14:paraId="49C08703" w14:textId="77777777" w:rsidR="007B2A69" w:rsidRDefault="00D34EBF">
            <w:pPr>
              <w:ind w:left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7A0863B0" w14:textId="77777777" w:rsidR="007B2A69" w:rsidRDefault="007B2A69">
            <w:pPr>
              <w:spacing w:before="4" w:line="120" w:lineRule="exact"/>
              <w:rPr>
                <w:sz w:val="13"/>
                <w:szCs w:val="13"/>
              </w:rPr>
            </w:pPr>
          </w:p>
          <w:p w14:paraId="2EE562D4" w14:textId="77777777" w:rsidR="007B2A69" w:rsidRDefault="00D34EBF">
            <w:pPr>
              <w:ind w:left="5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Ting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ibad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                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  <w:proofErr w:type="gramEnd"/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310D3DA7" w14:textId="77777777" w:rsidR="007B2A69" w:rsidRDefault="007B2A69">
            <w:pPr>
              <w:spacing w:before="4" w:line="120" w:lineRule="exact"/>
              <w:rPr>
                <w:sz w:val="13"/>
                <w:szCs w:val="13"/>
              </w:rPr>
            </w:pPr>
          </w:p>
          <w:p w14:paraId="6402F2F4" w14:textId="77777777" w:rsidR="007B2A69" w:rsidRDefault="00D34EBF">
            <w:pPr>
              <w:ind w:left="118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160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</w:t>
            </w:r>
          </w:p>
        </w:tc>
      </w:tr>
      <w:tr w:rsidR="007B2A69" w14:paraId="4AF13E09" w14:textId="77777777">
        <w:trPr>
          <w:trHeight w:hRule="exact" w:val="538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136F7CDC" w14:textId="77777777" w:rsidR="007B2A69" w:rsidRDefault="007B2A69">
            <w:pPr>
              <w:spacing w:before="3" w:line="120" w:lineRule="exact"/>
              <w:rPr>
                <w:sz w:val="13"/>
                <w:szCs w:val="13"/>
              </w:rPr>
            </w:pPr>
          </w:p>
          <w:p w14:paraId="3715AE1B" w14:textId="77777777" w:rsidR="007B2A69" w:rsidRDefault="00D34EBF">
            <w:pPr>
              <w:ind w:left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4)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55C525C3" w14:textId="77777777" w:rsidR="007B2A69" w:rsidRDefault="007B2A69">
            <w:pPr>
              <w:spacing w:before="3" w:line="120" w:lineRule="exact"/>
              <w:rPr>
                <w:sz w:val="13"/>
                <w:szCs w:val="13"/>
              </w:rPr>
            </w:pPr>
          </w:p>
          <w:p w14:paraId="07468F85" w14:textId="77777777" w:rsidR="007B2A69" w:rsidRDefault="00D34EBF">
            <w:pPr>
              <w:ind w:left="5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erat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adan                 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  <w:proofErr w:type="gramEnd"/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38FCA773" w14:textId="77777777" w:rsidR="007B2A69" w:rsidRDefault="007B2A69">
            <w:pPr>
              <w:spacing w:before="3" w:line="120" w:lineRule="exact"/>
              <w:rPr>
                <w:sz w:val="13"/>
                <w:szCs w:val="13"/>
              </w:rPr>
            </w:pPr>
          </w:p>
          <w:p w14:paraId="4FB0C137" w14:textId="77777777" w:rsidR="007B2A69" w:rsidRDefault="00D34EBF">
            <w:pPr>
              <w:ind w:left="118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57 Kg</w:t>
            </w:r>
          </w:p>
        </w:tc>
      </w:tr>
      <w:tr w:rsidR="007B2A69" w14:paraId="0A8E662D" w14:textId="77777777">
        <w:trPr>
          <w:trHeight w:hRule="exact" w:val="539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23E5BE0E" w14:textId="77777777" w:rsidR="007B2A69" w:rsidRDefault="007B2A69">
            <w:pPr>
              <w:spacing w:before="3" w:line="120" w:lineRule="exact"/>
              <w:rPr>
                <w:sz w:val="13"/>
                <w:szCs w:val="13"/>
              </w:rPr>
            </w:pPr>
          </w:p>
          <w:p w14:paraId="3FB8F04F" w14:textId="77777777" w:rsidR="007B2A69" w:rsidRDefault="00D34EBF">
            <w:pPr>
              <w:ind w:left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34E7DCA5" w14:textId="77777777" w:rsidR="007B2A69" w:rsidRDefault="007B2A69">
            <w:pPr>
              <w:spacing w:before="3" w:line="120" w:lineRule="exact"/>
              <w:rPr>
                <w:sz w:val="13"/>
                <w:szCs w:val="13"/>
              </w:rPr>
            </w:pPr>
          </w:p>
          <w:p w14:paraId="3E086688" w14:textId="77777777" w:rsidR="007B2A69" w:rsidRDefault="00D34EBF">
            <w:pPr>
              <w:ind w:left="5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tur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an               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  <w:proofErr w:type="gramEnd"/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635238E9" w14:textId="77777777" w:rsidR="007B2A69" w:rsidRDefault="007B2A69">
            <w:pPr>
              <w:spacing w:before="3" w:line="120" w:lineRule="exact"/>
              <w:rPr>
                <w:sz w:val="13"/>
                <w:szCs w:val="13"/>
              </w:rPr>
            </w:pPr>
          </w:p>
          <w:p w14:paraId="645E23C0" w14:textId="77777777" w:rsidR="007B2A69" w:rsidRDefault="00D34EBF">
            <w:pPr>
              <w:ind w:left="118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Ideal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(T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dak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erla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 ge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uk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u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urus)</w:t>
            </w:r>
          </w:p>
        </w:tc>
      </w:tr>
      <w:tr w:rsidR="007B2A69" w14:paraId="1B9260CD" w14:textId="77777777">
        <w:trPr>
          <w:trHeight w:hRule="exact"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13F295A1" w14:textId="77777777" w:rsidR="007B2A69" w:rsidRDefault="007B2A69">
            <w:pPr>
              <w:spacing w:before="4" w:line="120" w:lineRule="exact"/>
              <w:rPr>
                <w:sz w:val="13"/>
                <w:szCs w:val="13"/>
              </w:rPr>
            </w:pPr>
          </w:p>
          <w:p w14:paraId="5C630DB0" w14:textId="77777777" w:rsidR="007B2A69" w:rsidRDefault="00D34EBF">
            <w:pPr>
              <w:ind w:left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5F110EB9" w14:textId="77777777" w:rsidR="007B2A69" w:rsidRDefault="007B2A69">
            <w:pPr>
              <w:spacing w:before="4" w:line="120" w:lineRule="exact"/>
              <w:rPr>
                <w:sz w:val="13"/>
                <w:szCs w:val="13"/>
              </w:rPr>
            </w:pPr>
          </w:p>
          <w:p w14:paraId="2C6EBDBA" w14:textId="77777777" w:rsidR="007B2A69" w:rsidRDefault="00D34EBF">
            <w:pPr>
              <w:ind w:left="5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enam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an                 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  <w:proofErr w:type="gramEnd"/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2F715F57" w14:textId="77777777" w:rsidR="007B2A69" w:rsidRDefault="007B2A69">
            <w:pPr>
              <w:spacing w:before="4" w:line="120" w:lineRule="exact"/>
              <w:rPr>
                <w:sz w:val="13"/>
                <w:szCs w:val="13"/>
              </w:rPr>
            </w:pPr>
          </w:p>
          <w:p w14:paraId="2B634D1F" w14:textId="77777777" w:rsidR="007B2A69" w:rsidRDefault="00D34EBF">
            <w:pPr>
              <w:ind w:left="118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Menar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</w:t>
            </w:r>
          </w:p>
        </w:tc>
      </w:tr>
    </w:tbl>
    <w:p w14:paraId="59985756" w14:textId="77777777" w:rsidR="007B2A69" w:rsidRDefault="007B2A69">
      <w:pPr>
        <w:spacing w:before="7" w:line="140" w:lineRule="exact"/>
        <w:rPr>
          <w:sz w:val="15"/>
          <w:szCs w:val="15"/>
        </w:rPr>
      </w:pPr>
    </w:p>
    <w:p w14:paraId="445B674B" w14:textId="77777777" w:rsidR="007B2A69" w:rsidRDefault="00D34EBF">
      <w:pPr>
        <w:spacing w:before="34"/>
        <w:ind w:left="513"/>
        <w:rPr>
          <w:rFonts w:ascii="Arial Narrow" w:eastAsia="Arial Narrow" w:hAnsi="Arial Narrow" w:cs="Arial Narrow"/>
          <w:sz w:val="22"/>
          <w:szCs w:val="22"/>
        </w:rPr>
        <w:sectPr w:rsidR="007B2A69">
          <w:pgSz w:w="11920" w:h="16840"/>
          <w:pgMar w:top="1340" w:right="540" w:bottom="280" w:left="1340" w:header="720" w:footer="720" w:gutter="0"/>
          <w:cols w:space="720"/>
        </w:sectPr>
      </w:pPr>
      <w:r>
        <w:rPr>
          <w:rFonts w:ascii="Arial Narrow" w:eastAsia="Arial Narrow" w:hAnsi="Arial Narrow" w:cs="Arial Narrow"/>
          <w:sz w:val="22"/>
          <w:szCs w:val="22"/>
        </w:rPr>
        <w:t>j.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rest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si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k</w:t>
      </w:r>
      <w:r>
        <w:rPr>
          <w:rFonts w:ascii="Arial Narrow" w:eastAsia="Arial Narrow" w:hAnsi="Arial Narrow" w:cs="Arial Narrow"/>
          <w:sz w:val="22"/>
          <w:szCs w:val="22"/>
        </w:rPr>
        <w:t>erja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yang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ihara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pk</w:t>
      </w:r>
      <w:r>
        <w:rPr>
          <w:rFonts w:ascii="Arial Narrow" w:eastAsia="Arial Narrow" w:hAnsi="Arial Narrow" w:cs="Arial Narrow"/>
          <w:sz w:val="22"/>
          <w:szCs w:val="22"/>
        </w:rPr>
        <w:t>an</w:t>
      </w:r>
    </w:p>
    <w:p w14:paraId="0196750D" w14:textId="77777777" w:rsidR="007B2A69" w:rsidRDefault="007B2A69">
      <w:pPr>
        <w:spacing w:before="8" w:line="180" w:lineRule="exact"/>
        <w:rPr>
          <w:sz w:val="18"/>
          <w:szCs w:val="18"/>
        </w:rPr>
      </w:pPr>
    </w:p>
    <w:p w14:paraId="04152E2C" w14:textId="77777777" w:rsidR="007B2A69" w:rsidRDefault="007B2A69">
      <w:pPr>
        <w:spacing w:line="200" w:lineRule="exact"/>
        <w:sectPr w:rsidR="007B2A69">
          <w:pgSz w:w="11920" w:h="16840"/>
          <w:pgMar w:top="1360" w:right="740" w:bottom="280" w:left="740" w:header="720" w:footer="720" w:gutter="0"/>
          <w:cols w:space="720"/>
        </w:sectPr>
      </w:pPr>
    </w:p>
    <w:p w14:paraId="3B98F52C" w14:textId="77777777" w:rsidR="007B2A69" w:rsidRDefault="00D34EBF">
      <w:pPr>
        <w:spacing w:before="34"/>
        <w:jc w:val="right"/>
        <w:rPr>
          <w:rFonts w:ascii="Arial Narrow" w:eastAsia="Arial Narrow" w:hAnsi="Arial Narrow" w:cs="Arial Narrow"/>
          <w:sz w:val="22"/>
          <w:szCs w:val="22"/>
        </w:rPr>
      </w:pPr>
      <w:r>
        <w:pict w14:anchorId="0155D20B">
          <v:shape id="_x0000_s1026" type="#_x0000_t202" style="position:absolute;left:0;text-align:left;margin-left:41.45pt;margin-top:73.5pt;width:512.5pt;height:154.1pt;z-index:-1191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1"/>
                    <w:gridCol w:w="4280"/>
                    <w:gridCol w:w="1378"/>
                    <w:gridCol w:w="3970"/>
                  </w:tblGrid>
                  <w:tr w:rsidR="007B2A69" w14:paraId="78873149" w14:textId="77777777">
                    <w:trPr>
                      <w:trHeight w:hRule="exact" w:val="332"/>
                    </w:trPr>
                    <w:tc>
                      <w:tcPr>
                        <w:tcW w:w="59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02E521B8" w14:textId="77777777" w:rsidR="007B2A69" w:rsidRDefault="007B2A69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2B4B4605" w14:textId="77777777" w:rsidR="007B2A69" w:rsidRDefault="007B2A69">
                        <w:pPr>
                          <w:spacing w:line="200" w:lineRule="exact"/>
                        </w:pPr>
                      </w:p>
                      <w:p w14:paraId="01C9EDD0" w14:textId="77777777" w:rsidR="007B2A69" w:rsidRDefault="00D34EBF">
                        <w:pPr>
                          <w:ind w:left="160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b/>
                            <w:spacing w:val="-1"/>
                            <w:sz w:val="22"/>
                            <w:szCs w:val="22"/>
                          </w:rPr>
                          <w:t>No</w:t>
                        </w:r>
                      </w:p>
                    </w:tc>
                    <w:tc>
                      <w:tcPr>
                        <w:tcW w:w="4280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3AB4ED53" w14:textId="77777777" w:rsidR="007B2A69" w:rsidRDefault="007B2A69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4A015BCD" w14:textId="77777777" w:rsidR="007B2A69" w:rsidRDefault="007B2A69">
                        <w:pPr>
                          <w:spacing w:line="200" w:lineRule="exact"/>
                        </w:pPr>
                      </w:p>
                      <w:p w14:paraId="312B9F5D" w14:textId="77777777" w:rsidR="007B2A69" w:rsidRDefault="00D34EBF">
                        <w:pPr>
                          <w:ind w:left="318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b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sz w:val="22"/>
                            <w:szCs w:val="22"/>
                          </w:rPr>
                          <w:t>atuan hasil (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spacing w:val="-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sz w:val="22"/>
                            <w:szCs w:val="22"/>
                          </w:rPr>
                          <w:t>esuai d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sz w:val="22"/>
                            <w:szCs w:val="22"/>
                          </w:rPr>
                          <w:t>ngan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sz w:val="22"/>
                            <w:szCs w:val="22"/>
                          </w:rPr>
                          <w:t>aian tugas)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718D8F18" w14:textId="77777777" w:rsidR="007B2A69" w:rsidRDefault="00D34EBF">
                        <w:pPr>
                          <w:spacing w:before="59"/>
                          <w:ind w:left="114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b/>
                            <w:sz w:val="22"/>
                            <w:szCs w:val="22"/>
                          </w:rPr>
                          <w:t xml:space="preserve">Jumlah 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sz w:val="22"/>
                            <w:szCs w:val="22"/>
                          </w:rPr>
                          <w:t>asil</w:t>
                        </w:r>
                      </w:p>
                    </w:tc>
                    <w:tc>
                      <w:tcPr>
                        <w:tcW w:w="3970" w:type="dxa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5EB78387" w14:textId="77777777" w:rsidR="007B2A69" w:rsidRDefault="007B2A69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15F80980" w14:textId="77777777" w:rsidR="007B2A69" w:rsidRDefault="00D34EBF">
                        <w:pPr>
                          <w:spacing w:line="120" w:lineRule="exact"/>
                          <w:ind w:left="1098"/>
                          <w:rPr>
                            <w:rFonts w:ascii="Arial Narrow" w:eastAsia="Arial Narrow" w:hAnsi="Arial Narrow" w:cs="Arial Narrow"/>
                            <w:b/>
                            <w:position w:val="-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b/>
                            <w:position w:val="-10"/>
                            <w:sz w:val="22"/>
                            <w:szCs w:val="22"/>
                          </w:rPr>
                          <w:t xml:space="preserve">Waktu 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spacing w:val="-1"/>
                            <w:position w:val="-1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position w:val="-10"/>
                            <w:sz w:val="22"/>
                            <w:szCs w:val="22"/>
                          </w:rPr>
                          <w:t>enyel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spacing w:val="-2"/>
                            <w:position w:val="-1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position w:val="-10"/>
                            <w:sz w:val="22"/>
                            <w:szCs w:val="22"/>
                          </w:rPr>
                          <w:t>saian</w:t>
                        </w:r>
                      </w:p>
                      <w:p w14:paraId="4AE98471" w14:textId="77777777" w:rsidR="00D34EBF" w:rsidRDefault="00D34EBF">
                        <w:pPr>
                          <w:spacing w:line="120" w:lineRule="exact"/>
                          <w:ind w:left="1098"/>
                          <w:rPr>
                            <w:rFonts w:ascii="Arial Narrow" w:eastAsia="Arial Narrow" w:hAnsi="Arial Narrow" w:cs="Arial Narrow"/>
                            <w:b/>
                            <w:position w:val="-10"/>
                            <w:sz w:val="22"/>
                            <w:szCs w:val="22"/>
                          </w:rPr>
                        </w:pPr>
                      </w:p>
                      <w:p w14:paraId="413DBCF7" w14:textId="679143F9" w:rsidR="00D34EBF" w:rsidRDefault="00D34EBF">
                        <w:pPr>
                          <w:spacing w:line="120" w:lineRule="exact"/>
                          <w:ind w:left="1098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B2A69" w14:paraId="1AFB2E80" w14:textId="77777777">
                    <w:trPr>
                      <w:trHeight w:hRule="exact" w:val="136"/>
                    </w:trPr>
                    <w:tc>
                      <w:tcPr>
                        <w:tcW w:w="591" w:type="dxa"/>
                        <w:vMerge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757AAA63" w14:textId="77777777" w:rsidR="007B2A69" w:rsidRDefault="007B2A69"/>
                    </w:tc>
                    <w:tc>
                      <w:tcPr>
                        <w:tcW w:w="4280" w:type="dxa"/>
                        <w:vMerge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7DE79551" w14:textId="77777777" w:rsidR="007B2A69" w:rsidRDefault="007B2A69"/>
                    </w:tc>
                    <w:tc>
                      <w:tcPr>
                        <w:tcW w:w="137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38584048" w14:textId="77777777" w:rsidR="007B2A69" w:rsidRDefault="007B2A69"/>
                    </w:tc>
                    <w:tc>
                      <w:tcPr>
                        <w:tcW w:w="3970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2CA6EDBD" w14:textId="77777777" w:rsidR="007B2A69" w:rsidRDefault="007B2A69"/>
                    </w:tc>
                  </w:tr>
                  <w:tr w:rsidR="007B2A69" w14:paraId="4963103A" w14:textId="77777777">
                    <w:trPr>
                      <w:trHeight w:hRule="exact" w:val="137"/>
                    </w:trPr>
                    <w:tc>
                      <w:tcPr>
                        <w:tcW w:w="591" w:type="dxa"/>
                        <w:vMerge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313398E0" w14:textId="77777777" w:rsidR="007B2A69" w:rsidRDefault="007B2A69"/>
                    </w:tc>
                    <w:tc>
                      <w:tcPr>
                        <w:tcW w:w="4280" w:type="dxa"/>
                        <w:vMerge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237CA1F1" w14:textId="77777777" w:rsidR="007B2A69" w:rsidRDefault="007B2A69"/>
                    </w:tc>
                    <w:tc>
                      <w:tcPr>
                        <w:tcW w:w="137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7F5D68D9" w14:textId="77777777" w:rsidR="007B2A69" w:rsidRDefault="007B2A69"/>
                    </w:tc>
                    <w:tc>
                      <w:tcPr>
                        <w:tcW w:w="3970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3D8C45EB" w14:textId="77777777" w:rsidR="007B2A69" w:rsidRDefault="007B2A69"/>
                    </w:tc>
                  </w:tr>
                  <w:tr w:rsidR="007B2A69" w14:paraId="205DF958" w14:textId="77777777">
                    <w:trPr>
                      <w:trHeight w:hRule="exact" w:val="363"/>
                    </w:trPr>
                    <w:tc>
                      <w:tcPr>
                        <w:tcW w:w="591" w:type="dxa"/>
                        <w:vMerge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8726253" w14:textId="77777777" w:rsidR="007B2A69" w:rsidRDefault="007B2A69"/>
                    </w:tc>
                    <w:tc>
                      <w:tcPr>
                        <w:tcW w:w="4280" w:type="dxa"/>
                        <w:vMerge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7330183" w14:textId="77777777" w:rsidR="007B2A69" w:rsidRDefault="007B2A69"/>
                    </w:tc>
                    <w:tc>
                      <w:tcPr>
                        <w:tcW w:w="137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ACDE611" w14:textId="77777777" w:rsidR="007B2A69" w:rsidRDefault="00D34EBF">
                        <w:pPr>
                          <w:ind w:left="397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b/>
                            <w:sz w:val="22"/>
                            <w:szCs w:val="22"/>
                          </w:rPr>
                          <w:t>tahu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3970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7FFEE19" w14:textId="77777777" w:rsidR="007B2A69" w:rsidRDefault="007B2A69"/>
                    </w:tc>
                  </w:tr>
                  <w:tr w:rsidR="007B2A69" w14:paraId="589FB0E9" w14:textId="77777777">
                    <w:trPr>
                      <w:trHeight w:hRule="exact" w:val="331"/>
                    </w:trPr>
                    <w:tc>
                      <w:tcPr>
                        <w:tcW w:w="59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50336AA7" w14:textId="77777777" w:rsidR="007B2A69" w:rsidRDefault="007B2A69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5F8F5FA8" w14:textId="77777777" w:rsidR="007B2A69" w:rsidRDefault="00D34EBF">
                        <w:pPr>
                          <w:ind w:left="193" w:right="193"/>
                          <w:jc w:val="center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280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1A55ABD1" w14:textId="77777777" w:rsidR="007B2A69" w:rsidRDefault="00D34EBF">
                        <w:pPr>
                          <w:spacing w:before="59" w:line="257" w:lineRule="auto"/>
                          <w:ind w:left="93" w:right="405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Laporan P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sana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iat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ial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dan penge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bangan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63AD2719" w14:textId="77777777" w:rsidR="007B2A69" w:rsidRDefault="00D34EBF">
                        <w:pPr>
                          <w:spacing w:before="59"/>
                          <w:ind w:left="440" w:right="443"/>
                          <w:jc w:val="center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atu</w:t>
                        </w:r>
                      </w:p>
                    </w:tc>
                    <w:tc>
                      <w:tcPr>
                        <w:tcW w:w="3970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04C1D070" w14:textId="77777777" w:rsidR="007B2A69" w:rsidRDefault="007B2A69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1A6610D0" w14:textId="6B93FB7A" w:rsidR="007B2A69" w:rsidRDefault="00D34EBF">
                        <w:pPr>
                          <w:ind w:left="93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86.400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men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t (60 Hari)</w:t>
                        </w:r>
                      </w:p>
                    </w:tc>
                  </w:tr>
                  <w:tr w:rsidR="007B2A69" w14:paraId="443CAE23" w14:textId="77777777">
                    <w:trPr>
                      <w:trHeight w:hRule="exact" w:val="365"/>
                    </w:trPr>
                    <w:tc>
                      <w:tcPr>
                        <w:tcW w:w="591" w:type="dxa"/>
                        <w:vMerge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152C113" w14:textId="77777777" w:rsidR="007B2A69" w:rsidRDefault="007B2A69"/>
                    </w:tc>
                    <w:tc>
                      <w:tcPr>
                        <w:tcW w:w="4280" w:type="dxa"/>
                        <w:vMerge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EC5B4FE" w14:textId="77777777" w:rsidR="007B2A69" w:rsidRDefault="007B2A69"/>
                    </w:tc>
                    <w:tc>
                      <w:tcPr>
                        <w:tcW w:w="137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1BD4BDD" w14:textId="77777777" w:rsidR="007B2A69" w:rsidRDefault="00D34EBF">
                        <w:pPr>
                          <w:spacing w:line="240" w:lineRule="exact"/>
                          <w:ind w:left="301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do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en</w:t>
                        </w:r>
                      </w:p>
                    </w:tc>
                    <w:tc>
                      <w:tcPr>
                        <w:tcW w:w="3970" w:type="dxa"/>
                        <w:vMerge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6144F8D" w14:textId="77777777" w:rsidR="007B2A69" w:rsidRDefault="007B2A69"/>
                    </w:tc>
                  </w:tr>
                  <w:tr w:rsidR="007B2A69" w14:paraId="0FB111A5" w14:textId="77777777">
                    <w:trPr>
                      <w:trHeight w:hRule="exact" w:val="330"/>
                    </w:trPr>
                    <w:tc>
                      <w:tcPr>
                        <w:tcW w:w="59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66F14D5A" w14:textId="77777777" w:rsidR="007B2A69" w:rsidRDefault="007B2A69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52317154" w14:textId="77777777" w:rsidR="007B2A69" w:rsidRDefault="00D34EBF">
                        <w:pPr>
                          <w:ind w:left="193" w:right="193"/>
                          <w:jc w:val="center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280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4DD5721D" w14:textId="77777777" w:rsidR="007B2A69" w:rsidRDefault="00D34EBF">
                        <w:pPr>
                          <w:spacing w:before="57" w:line="260" w:lineRule="auto"/>
                          <w:ind w:left="93" w:right="315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Laporan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sarana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dan pr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sara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ata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daerah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1 per tri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ulan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1087B122" w14:textId="77777777" w:rsidR="007B2A69" w:rsidRDefault="00D34EBF">
                        <w:pPr>
                          <w:spacing w:before="57"/>
                          <w:ind w:left="439" w:right="443"/>
                          <w:jc w:val="center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atu</w:t>
                        </w:r>
                      </w:p>
                    </w:tc>
                    <w:tc>
                      <w:tcPr>
                        <w:tcW w:w="3970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40A31CB9" w14:textId="77777777" w:rsidR="007B2A69" w:rsidRDefault="007B2A69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4C91C7F6" w14:textId="176F119D" w:rsidR="007B2A69" w:rsidRDefault="00D34EBF">
                        <w:pPr>
                          <w:ind w:left="93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129.600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men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t (90 hari)</w:t>
                        </w:r>
                      </w:p>
                    </w:tc>
                  </w:tr>
                  <w:tr w:rsidR="007B2A69" w14:paraId="1929C2CD" w14:textId="77777777">
                    <w:trPr>
                      <w:trHeight w:hRule="exact" w:val="363"/>
                    </w:trPr>
                    <w:tc>
                      <w:tcPr>
                        <w:tcW w:w="591" w:type="dxa"/>
                        <w:vMerge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6FEA24A" w14:textId="77777777" w:rsidR="007B2A69" w:rsidRDefault="007B2A69"/>
                    </w:tc>
                    <w:tc>
                      <w:tcPr>
                        <w:tcW w:w="4280" w:type="dxa"/>
                        <w:vMerge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1A49EF7" w14:textId="77777777" w:rsidR="007B2A69" w:rsidRDefault="007B2A69"/>
                    </w:tc>
                    <w:tc>
                      <w:tcPr>
                        <w:tcW w:w="137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3733867" w14:textId="77777777" w:rsidR="007B2A69" w:rsidRDefault="00D34EBF">
                        <w:pPr>
                          <w:ind w:left="301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do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en</w:t>
                        </w:r>
                      </w:p>
                    </w:tc>
                    <w:tc>
                      <w:tcPr>
                        <w:tcW w:w="3970" w:type="dxa"/>
                        <w:vMerge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647BCFB" w14:textId="77777777" w:rsidR="007B2A69" w:rsidRDefault="007B2A69"/>
                    </w:tc>
                  </w:tr>
                  <w:tr w:rsidR="007B2A69" w14:paraId="5345AFC3" w14:textId="77777777">
                    <w:trPr>
                      <w:trHeight w:hRule="exact" w:val="331"/>
                    </w:trPr>
                    <w:tc>
                      <w:tcPr>
                        <w:tcW w:w="59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7222EF3D" w14:textId="77777777" w:rsidR="007B2A69" w:rsidRDefault="007B2A69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4140DCEA" w14:textId="77777777" w:rsidR="007B2A69" w:rsidRDefault="00D34EBF">
                        <w:pPr>
                          <w:ind w:left="193" w:right="193"/>
                          <w:jc w:val="center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280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7067CA42" w14:textId="77777777" w:rsidR="007B2A69" w:rsidRDefault="007B2A69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58C72A3B" w14:textId="77777777" w:rsidR="007B2A69" w:rsidRDefault="00D34EBF">
                        <w:pPr>
                          <w:ind w:left="93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Modul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stan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ari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oduk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iwi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ata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6BABF4C5" w14:textId="77777777" w:rsidR="007B2A69" w:rsidRDefault="00D34EBF">
                        <w:pPr>
                          <w:spacing w:before="59"/>
                          <w:ind w:left="450" w:right="453"/>
                          <w:jc w:val="center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atu</w:t>
                        </w:r>
                      </w:p>
                    </w:tc>
                    <w:tc>
                      <w:tcPr>
                        <w:tcW w:w="3970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3EDA1384" w14:textId="77777777" w:rsidR="007B2A69" w:rsidRDefault="007B2A69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4F2B82CC" w14:textId="77777777" w:rsidR="007B2A69" w:rsidRDefault="00D34EBF">
                        <w:pPr>
                          <w:ind w:left="93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86.400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men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</w:tr>
                  <w:tr w:rsidR="007B2A69" w14:paraId="253347B7" w14:textId="77777777">
                    <w:trPr>
                      <w:trHeight w:hRule="exact" w:val="362"/>
                    </w:trPr>
                    <w:tc>
                      <w:tcPr>
                        <w:tcW w:w="591" w:type="dxa"/>
                        <w:vMerge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374BC02" w14:textId="77777777" w:rsidR="007B2A69" w:rsidRDefault="007B2A69"/>
                    </w:tc>
                    <w:tc>
                      <w:tcPr>
                        <w:tcW w:w="4280" w:type="dxa"/>
                        <w:vMerge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05D6F59" w14:textId="77777777" w:rsidR="007B2A69" w:rsidRDefault="007B2A69"/>
                    </w:tc>
                    <w:tc>
                      <w:tcPr>
                        <w:tcW w:w="137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B855BE9" w14:textId="77777777" w:rsidR="007B2A69" w:rsidRDefault="00D34EBF">
                        <w:pPr>
                          <w:spacing w:line="240" w:lineRule="exact"/>
                          <w:ind w:left="301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do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en</w:t>
                        </w:r>
                      </w:p>
                    </w:tc>
                    <w:tc>
                      <w:tcPr>
                        <w:tcW w:w="3970" w:type="dxa"/>
                        <w:vMerge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623C46D" w14:textId="77777777" w:rsidR="007B2A69" w:rsidRDefault="007B2A69"/>
                    </w:tc>
                  </w:tr>
                </w:tbl>
                <w:p w14:paraId="3B530136" w14:textId="77777777" w:rsidR="007B2A69" w:rsidRDefault="007B2A69"/>
              </w:txbxContent>
            </v:textbox>
            <w10:wrap anchorx="page" anchory="page"/>
          </v:shape>
        </w:pict>
      </w:r>
      <w:r>
        <w:rPr>
          <w:rFonts w:ascii="Arial Narrow" w:eastAsia="Arial Narrow" w:hAnsi="Arial Narrow" w:cs="Arial Narrow"/>
          <w:b/>
          <w:sz w:val="22"/>
          <w:szCs w:val="22"/>
        </w:rPr>
        <w:t>(dalam 1</w:t>
      </w:r>
    </w:p>
    <w:p w14:paraId="76027E3E" w14:textId="77777777" w:rsidR="007B2A69" w:rsidRDefault="00D34EBF">
      <w:pPr>
        <w:spacing w:before="1" w:line="160" w:lineRule="exact"/>
        <w:rPr>
          <w:sz w:val="17"/>
          <w:szCs w:val="17"/>
        </w:rPr>
      </w:pPr>
      <w:r>
        <w:br w:type="column"/>
      </w:r>
    </w:p>
    <w:p w14:paraId="58B208A2" w14:textId="77777777" w:rsidR="007B2A69" w:rsidRDefault="00D34EBF">
      <w:pPr>
        <w:spacing w:line="240" w:lineRule="exact"/>
        <w:rPr>
          <w:rFonts w:ascii="Arial Narrow" w:eastAsia="Arial Narrow" w:hAnsi="Arial Narrow" w:cs="Arial Narrow"/>
          <w:sz w:val="22"/>
          <w:szCs w:val="22"/>
        </w:rPr>
        <w:sectPr w:rsidR="007B2A69">
          <w:type w:val="continuous"/>
          <w:pgSz w:w="11920" w:h="16840"/>
          <w:pgMar w:top="1360" w:right="740" w:bottom="280" w:left="740" w:header="720" w:footer="720" w:gutter="0"/>
          <w:cols w:num="2" w:space="720" w:equalWidth="0">
            <w:col w:w="6032" w:space="585"/>
            <w:col w:w="3823"/>
          </w:cols>
        </w:sectPr>
      </w:pP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(u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tksetiapha</w:t>
      </w:r>
      <w:r>
        <w:rPr>
          <w:rFonts w:ascii="Arial Narrow" w:eastAsia="Arial Narrow" w:hAnsi="Arial Narrow" w:cs="Arial Narrow"/>
          <w:b/>
          <w:spacing w:val="-3"/>
          <w:position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ilkerjada</w:t>
      </w:r>
      <w:r>
        <w:rPr>
          <w:rFonts w:ascii="Arial Narrow" w:eastAsia="Arial Narrow" w:hAnsi="Arial Narrow" w:cs="Arial Narrow"/>
          <w:b/>
          <w:spacing w:val="-3"/>
          <w:position w:val="-1"/>
          <w:sz w:val="22"/>
          <w:szCs w:val="22"/>
        </w:rPr>
        <w:t>l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am</w:t>
      </w:r>
      <w:r>
        <w:rPr>
          <w:rFonts w:ascii="Arial Narrow" w:eastAsia="Arial Narrow" w:hAnsi="Arial Narrow" w:cs="Arial Narrow"/>
          <w:b/>
          <w:spacing w:val="-2"/>
          <w:position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atuanme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it)</w:t>
      </w:r>
    </w:p>
    <w:p w14:paraId="41020F49" w14:textId="77777777" w:rsidR="007B2A69" w:rsidRDefault="007B2A69">
      <w:pPr>
        <w:spacing w:before="6" w:line="180" w:lineRule="exact"/>
        <w:rPr>
          <w:sz w:val="19"/>
          <w:szCs w:val="19"/>
        </w:rPr>
      </w:pPr>
    </w:p>
    <w:p w14:paraId="07113499" w14:textId="77777777" w:rsidR="007B2A69" w:rsidRDefault="007B2A69">
      <w:pPr>
        <w:spacing w:line="200" w:lineRule="exact"/>
      </w:pPr>
    </w:p>
    <w:p w14:paraId="3A1B733A" w14:textId="77777777" w:rsidR="007B2A69" w:rsidRDefault="007B2A69">
      <w:pPr>
        <w:spacing w:line="200" w:lineRule="exact"/>
      </w:pPr>
    </w:p>
    <w:p w14:paraId="4A2040E6" w14:textId="77777777" w:rsidR="007B2A69" w:rsidRDefault="007B2A69">
      <w:pPr>
        <w:spacing w:line="200" w:lineRule="exact"/>
      </w:pPr>
    </w:p>
    <w:p w14:paraId="5266A6AC" w14:textId="77777777" w:rsidR="007B2A69" w:rsidRDefault="007B2A69">
      <w:pPr>
        <w:spacing w:line="200" w:lineRule="exact"/>
      </w:pPr>
    </w:p>
    <w:p w14:paraId="4714FCA2" w14:textId="77777777" w:rsidR="007B2A69" w:rsidRDefault="007B2A69">
      <w:pPr>
        <w:spacing w:line="200" w:lineRule="exact"/>
      </w:pPr>
    </w:p>
    <w:p w14:paraId="0B2CBF20" w14:textId="77777777" w:rsidR="007B2A69" w:rsidRDefault="007B2A69">
      <w:pPr>
        <w:spacing w:line="200" w:lineRule="exact"/>
      </w:pPr>
    </w:p>
    <w:p w14:paraId="4EACF428" w14:textId="77777777" w:rsidR="007B2A69" w:rsidRDefault="007B2A69">
      <w:pPr>
        <w:spacing w:line="200" w:lineRule="exact"/>
      </w:pPr>
    </w:p>
    <w:p w14:paraId="5C1F91F3" w14:textId="77777777" w:rsidR="007B2A69" w:rsidRDefault="007B2A69">
      <w:pPr>
        <w:spacing w:line="200" w:lineRule="exact"/>
      </w:pPr>
    </w:p>
    <w:p w14:paraId="422EF4F0" w14:textId="77777777" w:rsidR="007B2A69" w:rsidRDefault="007B2A69">
      <w:pPr>
        <w:spacing w:line="200" w:lineRule="exact"/>
      </w:pPr>
    </w:p>
    <w:p w14:paraId="1E7776FA" w14:textId="77777777" w:rsidR="007B2A69" w:rsidRDefault="007B2A69">
      <w:pPr>
        <w:spacing w:line="200" w:lineRule="exact"/>
      </w:pPr>
    </w:p>
    <w:p w14:paraId="681C1BDA" w14:textId="77777777" w:rsidR="007B2A69" w:rsidRDefault="007B2A69">
      <w:pPr>
        <w:spacing w:line="200" w:lineRule="exact"/>
      </w:pPr>
    </w:p>
    <w:p w14:paraId="19655B88" w14:textId="77777777" w:rsidR="007B2A69" w:rsidRDefault="007B2A69">
      <w:pPr>
        <w:spacing w:line="200" w:lineRule="exact"/>
      </w:pPr>
    </w:p>
    <w:p w14:paraId="60752202" w14:textId="77777777" w:rsidR="007B2A69" w:rsidRDefault="007B2A69">
      <w:pPr>
        <w:spacing w:line="200" w:lineRule="exact"/>
      </w:pPr>
    </w:p>
    <w:p w14:paraId="08A68A03" w14:textId="77777777" w:rsidR="007B2A69" w:rsidRDefault="007B2A69">
      <w:pPr>
        <w:spacing w:line="200" w:lineRule="exact"/>
      </w:pPr>
    </w:p>
    <w:p w14:paraId="78093C0D" w14:textId="77777777" w:rsidR="007B2A69" w:rsidRDefault="007B2A69">
      <w:pPr>
        <w:spacing w:line="200" w:lineRule="exact"/>
      </w:pPr>
    </w:p>
    <w:p w14:paraId="1551A9F3" w14:textId="77777777" w:rsidR="007B2A69" w:rsidRDefault="007B2A69">
      <w:pPr>
        <w:spacing w:line="200" w:lineRule="exact"/>
      </w:pPr>
    </w:p>
    <w:p w14:paraId="78F1800D" w14:textId="77777777" w:rsidR="007B2A69" w:rsidRDefault="007B2A69">
      <w:pPr>
        <w:spacing w:line="200" w:lineRule="exact"/>
      </w:pPr>
    </w:p>
    <w:p w14:paraId="63CA7C70" w14:textId="77777777" w:rsidR="007B2A69" w:rsidRDefault="007B2A69">
      <w:pPr>
        <w:spacing w:line="200" w:lineRule="exact"/>
      </w:pPr>
    </w:p>
    <w:p w14:paraId="6A14CF7E" w14:textId="77777777" w:rsidR="007B2A69" w:rsidRDefault="007B2A69">
      <w:pPr>
        <w:spacing w:line="200" w:lineRule="exact"/>
      </w:pPr>
    </w:p>
    <w:p w14:paraId="3B6909D0" w14:textId="77777777" w:rsidR="007B2A69" w:rsidRDefault="007B2A69">
      <w:pPr>
        <w:spacing w:line="200" w:lineRule="exact"/>
      </w:pPr>
    </w:p>
    <w:p w14:paraId="47AA3FC3" w14:textId="77777777" w:rsidR="007B2A69" w:rsidRDefault="007B2A69">
      <w:pPr>
        <w:spacing w:line="200" w:lineRule="exact"/>
      </w:pPr>
    </w:p>
    <w:p w14:paraId="695CF574" w14:textId="77777777" w:rsidR="007B2A69" w:rsidRDefault="007B2A69">
      <w:pPr>
        <w:spacing w:line="200" w:lineRule="exact"/>
      </w:pPr>
    </w:p>
    <w:p w14:paraId="2E414646" w14:textId="77777777" w:rsidR="007B2A69" w:rsidRDefault="007B2A69">
      <w:pPr>
        <w:spacing w:line="200" w:lineRule="exact"/>
      </w:pPr>
    </w:p>
    <w:p w14:paraId="1931AAD2" w14:textId="77777777" w:rsidR="007B2A69" w:rsidRDefault="007B2A69">
      <w:pPr>
        <w:spacing w:line="200" w:lineRule="exact"/>
      </w:pPr>
    </w:p>
    <w:p w14:paraId="21730764" w14:textId="77777777" w:rsidR="007B2A69" w:rsidRDefault="00D34EBF">
      <w:pPr>
        <w:spacing w:before="31"/>
        <w:ind w:left="662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Yog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1</w:t>
      </w:r>
      <w:r>
        <w:rPr>
          <w:rFonts w:ascii="Arial Narrow" w:eastAsia="Arial Narrow" w:hAnsi="Arial Narrow" w:cs="Arial Narrow"/>
          <w:sz w:val="24"/>
          <w:szCs w:val="24"/>
        </w:rPr>
        <w:t>7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i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1</w:t>
      </w:r>
      <w:r>
        <w:rPr>
          <w:rFonts w:ascii="Arial Narrow" w:eastAsia="Arial Narrow" w:hAnsi="Arial Narrow" w:cs="Arial Narrow"/>
          <w:sz w:val="24"/>
          <w:szCs w:val="24"/>
        </w:rPr>
        <w:t>8</w:t>
      </w:r>
    </w:p>
    <w:p w14:paraId="54EF5DA5" w14:textId="77777777" w:rsidR="007B2A69" w:rsidRDefault="007B2A69">
      <w:pPr>
        <w:spacing w:before="9" w:line="120" w:lineRule="exact"/>
        <w:rPr>
          <w:sz w:val="13"/>
          <w:szCs w:val="13"/>
        </w:rPr>
      </w:pPr>
    </w:p>
    <w:p w14:paraId="7DE8665E" w14:textId="77777777" w:rsidR="007B2A69" w:rsidRDefault="00D34EBF">
      <w:pPr>
        <w:ind w:right="1162"/>
        <w:jc w:val="right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-1"/>
          <w:sz w:val="22"/>
          <w:szCs w:val="22"/>
        </w:rPr>
        <w:t>PE</w:t>
      </w:r>
      <w:r>
        <w:rPr>
          <w:rFonts w:ascii="Arial Narrow" w:eastAsia="Arial Narrow" w:hAnsi="Arial Narrow" w:cs="Arial Narrow"/>
          <w:sz w:val="22"/>
          <w:szCs w:val="22"/>
        </w:rPr>
        <w:t>MA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G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K</w:t>
      </w:r>
      <w:r>
        <w:rPr>
          <w:rFonts w:ascii="Arial Narrow" w:eastAsia="Arial Narrow" w:hAnsi="Arial Narrow" w:cs="Arial Narrow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4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J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ABA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N</w:t>
      </w:r>
    </w:p>
    <w:p w14:paraId="57AC25C6" w14:textId="77777777" w:rsidR="007B2A69" w:rsidRDefault="007B2A69">
      <w:pPr>
        <w:spacing w:line="100" w:lineRule="exact"/>
        <w:rPr>
          <w:sz w:val="11"/>
          <w:szCs w:val="11"/>
        </w:rPr>
      </w:pPr>
    </w:p>
    <w:p w14:paraId="02320010" w14:textId="77777777" w:rsidR="007B2A69" w:rsidRDefault="007B2A69">
      <w:pPr>
        <w:spacing w:line="200" w:lineRule="exact"/>
      </w:pPr>
    </w:p>
    <w:p w14:paraId="53392533" w14:textId="77777777" w:rsidR="007B2A69" w:rsidRDefault="007B2A69">
      <w:pPr>
        <w:spacing w:line="200" w:lineRule="exact"/>
      </w:pPr>
    </w:p>
    <w:p w14:paraId="525508FE" w14:textId="77777777" w:rsidR="007B2A69" w:rsidRDefault="007B2A69">
      <w:pPr>
        <w:spacing w:line="200" w:lineRule="exact"/>
      </w:pPr>
    </w:p>
    <w:p w14:paraId="2346E599" w14:textId="77777777" w:rsidR="007B2A69" w:rsidRDefault="007B2A69">
      <w:pPr>
        <w:spacing w:line="200" w:lineRule="exact"/>
      </w:pPr>
    </w:p>
    <w:p w14:paraId="71E2D294" w14:textId="77777777" w:rsidR="007B2A69" w:rsidRDefault="007B2A69">
      <w:pPr>
        <w:spacing w:line="200" w:lineRule="exact"/>
      </w:pPr>
    </w:p>
    <w:p w14:paraId="25B57A38" w14:textId="77777777" w:rsidR="007B2A69" w:rsidRDefault="007B2A69">
      <w:pPr>
        <w:spacing w:line="200" w:lineRule="exact"/>
      </w:pPr>
    </w:p>
    <w:p w14:paraId="3E1E72F6" w14:textId="77777777" w:rsidR="007B2A69" w:rsidRDefault="007B2A69">
      <w:pPr>
        <w:spacing w:line="200" w:lineRule="exact"/>
      </w:pPr>
    </w:p>
    <w:p w14:paraId="312D1F2F" w14:textId="77777777" w:rsidR="007B2A69" w:rsidRDefault="007B2A69">
      <w:pPr>
        <w:spacing w:line="200" w:lineRule="exact"/>
      </w:pPr>
    </w:p>
    <w:p w14:paraId="2B12236B" w14:textId="77777777" w:rsidR="007B2A69" w:rsidRDefault="007B2A69">
      <w:pPr>
        <w:spacing w:line="200" w:lineRule="exact"/>
      </w:pPr>
    </w:p>
    <w:p w14:paraId="71E59570" w14:textId="77777777" w:rsidR="007B2A69" w:rsidRDefault="00D34EBF">
      <w:pPr>
        <w:ind w:right="1308"/>
        <w:jc w:val="right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Mar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o Ba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ote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i,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.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ar</w:t>
      </w:r>
      <w:proofErr w:type="gramEnd"/>
    </w:p>
    <w:p w14:paraId="0FA2D42A" w14:textId="77777777" w:rsidR="007B2A69" w:rsidRDefault="007B2A69">
      <w:pPr>
        <w:spacing w:before="10" w:line="160" w:lineRule="exact"/>
        <w:rPr>
          <w:sz w:val="17"/>
          <w:szCs w:val="17"/>
        </w:rPr>
      </w:pPr>
    </w:p>
    <w:p w14:paraId="74B20714" w14:textId="77777777" w:rsidR="007B2A69" w:rsidRDefault="00D34EBF">
      <w:pPr>
        <w:ind w:right="612"/>
        <w:jc w:val="right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  <w:r>
        <w:rPr>
          <w:rFonts w:ascii="Arial Narrow" w:eastAsia="Arial Narrow" w:hAnsi="Arial Narrow" w:cs="Arial Narrow"/>
          <w:b/>
          <w:sz w:val="22"/>
          <w:szCs w:val="22"/>
        </w:rPr>
        <w:t>1970221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1</w:t>
      </w:r>
      <w:r>
        <w:rPr>
          <w:rFonts w:ascii="Arial Narrow" w:eastAsia="Arial Narrow" w:hAnsi="Arial Narrow" w:cs="Arial Narrow"/>
          <w:b/>
          <w:sz w:val="22"/>
          <w:szCs w:val="22"/>
        </w:rPr>
        <w:t>6677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8</w:t>
      </w:r>
      <w:r>
        <w:rPr>
          <w:rFonts w:ascii="Arial Narrow" w:eastAsia="Arial Narrow" w:hAnsi="Arial Narrow" w:cs="Arial Narrow"/>
          <w:b/>
          <w:sz w:val="22"/>
          <w:szCs w:val="22"/>
        </w:rPr>
        <w:t>8991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0</w:t>
      </w:r>
      <w:r>
        <w:rPr>
          <w:rFonts w:ascii="Arial Narrow" w:eastAsia="Arial Narrow" w:hAnsi="Arial Narrow" w:cs="Arial Narrow"/>
          <w:b/>
          <w:sz w:val="22"/>
          <w:szCs w:val="22"/>
        </w:rPr>
        <w:t>1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0</w:t>
      </w:r>
      <w:r>
        <w:rPr>
          <w:rFonts w:ascii="Arial Narrow" w:eastAsia="Arial Narrow" w:hAnsi="Arial Narrow" w:cs="Arial Narrow"/>
          <w:b/>
          <w:sz w:val="22"/>
          <w:szCs w:val="22"/>
        </w:rPr>
        <w:t>11</w:t>
      </w:r>
    </w:p>
    <w:sectPr w:rsidR="007B2A69">
      <w:type w:val="continuous"/>
      <w:pgSz w:w="11920" w:h="16840"/>
      <w:pgMar w:top="13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03C82"/>
    <w:multiLevelType w:val="multilevel"/>
    <w:tmpl w:val="3186478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A69"/>
    <w:rsid w:val="007B2A69"/>
    <w:rsid w:val="00D3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6D4E500C"/>
  <w15:docId w15:val="{65731D7A-84CE-494F-B880-F9F37211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1737</Words>
  <Characters>9907</Characters>
  <Application>Microsoft Office Word</Application>
  <DocSecurity>0</DocSecurity>
  <Lines>82</Lines>
  <Paragraphs>23</Paragraphs>
  <ScaleCrop>false</ScaleCrop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 .</cp:lastModifiedBy>
  <cp:revision>2</cp:revision>
  <dcterms:created xsi:type="dcterms:W3CDTF">2021-09-01T04:02:00Z</dcterms:created>
  <dcterms:modified xsi:type="dcterms:W3CDTF">2021-09-01T04:11:00Z</dcterms:modified>
</cp:coreProperties>
</file>